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F949E7">
      <w:pPr>
        <w:pStyle w:val="ConsPlusNormal"/>
        <w:ind w:firstLine="540"/>
        <w:jc w:val="both"/>
      </w:pPr>
    </w:p>
    <w:p w:rsidR="00F949E7" w:rsidRDefault="001D2900" w:rsidP="00F949E7">
      <w:pPr>
        <w:ind w:firstLine="360"/>
        <w:rPr>
          <w:b/>
        </w:rPr>
      </w:pPr>
      <w:r w:rsidRPr="008F53F6">
        <w:rPr>
          <w:b/>
        </w:rPr>
        <w:t xml:space="preserve">                                                                </w:t>
      </w:r>
      <w:r w:rsidRPr="009274A6">
        <w:rPr>
          <w:noProof/>
          <w:sz w:val="36"/>
          <w:szCs w:val="36"/>
        </w:rPr>
        <w:drawing>
          <wp:inline distT="0" distB="0" distL="0" distR="0" wp14:anchorId="1968AB49" wp14:editId="5F7FCD2F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C74A30" w:rsidRDefault="00C74A30" w:rsidP="00C74A30">
      <w:pPr>
        <w:pStyle w:val="2"/>
        <w:ind w:hanging="284"/>
        <w:jc w:val="left"/>
      </w:pPr>
      <w:r>
        <w:rPr>
          <w:color w:val="FFFFFF"/>
          <w:sz w:val="36"/>
        </w:rPr>
        <w:t xml:space="preserve">     </w:t>
      </w:r>
      <w:proofErr w:type="gramStart"/>
      <w:r>
        <w:t xml:space="preserve">АДМИНИСТРАЦИЯ  </w:t>
      </w:r>
      <w:r w:rsidR="00DA180B">
        <w:t>СЕЛЬСКОГО</w:t>
      </w:r>
      <w:proofErr w:type="gramEnd"/>
      <w:r w:rsidR="00DA180B">
        <w:t xml:space="preserve"> ПОСЕЛЕНИЯ</w:t>
      </w:r>
    </w:p>
    <w:p w:rsidR="00C74A30" w:rsidRDefault="00DA180B" w:rsidP="00DA180B">
      <w:pPr>
        <w:pStyle w:val="2"/>
        <w:ind w:hanging="284"/>
      </w:pPr>
      <w:r>
        <w:t xml:space="preserve">«ДЕРЕВНЯ </w:t>
      </w:r>
      <w:r w:rsidR="00C11150">
        <w:t>АЛНЕРЫ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F949E7" w:rsidRPr="00166C69" w:rsidRDefault="00C74A30" w:rsidP="003511C9">
      <w:pPr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C11150" w:rsidRDefault="00F949E7" w:rsidP="00F949E7">
      <w:pPr>
        <w:rPr>
          <w:b/>
          <w:sz w:val="24"/>
          <w:szCs w:val="24"/>
        </w:rPr>
      </w:pPr>
      <w:r w:rsidRPr="00C11150">
        <w:rPr>
          <w:b/>
          <w:sz w:val="24"/>
          <w:szCs w:val="24"/>
        </w:rPr>
        <w:t xml:space="preserve">От </w:t>
      </w:r>
      <w:r w:rsidR="00C11150" w:rsidRPr="00C11150">
        <w:rPr>
          <w:b/>
          <w:sz w:val="24"/>
          <w:szCs w:val="24"/>
        </w:rPr>
        <w:t>23.09.2022г.</w:t>
      </w:r>
      <w:r w:rsidRPr="00C11150">
        <w:rPr>
          <w:b/>
          <w:sz w:val="24"/>
          <w:szCs w:val="24"/>
        </w:rPr>
        <w:t xml:space="preserve">                                                                          </w:t>
      </w:r>
      <w:r w:rsidR="00166C69" w:rsidRPr="00C11150">
        <w:rPr>
          <w:b/>
          <w:sz w:val="24"/>
          <w:szCs w:val="24"/>
        </w:rPr>
        <w:t xml:space="preserve">                        №</w:t>
      </w:r>
      <w:r w:rsidR="00C11150" w:rsidRPr="00C11150">
        <w:rPr>
          <w:b/>
          <w:sz w:val="24"/>
          <w:szCs w:val="24"/>
        </w:rPr>
        <w:t>28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9E7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D938CC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    направления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бюджетной</w:t>
      </w:r>
    </w:p>
    <w:p w:rsidR="00166C69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налоговой     политики     </w:t>
      </w:r>
      <w:r w:rsidR="00166C6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166C69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r w:rsidR="00C11150">
        <w:rPr>
          <w:rFonts w:ascii="Times New Roman" w:hAnsi="Times New Roman" w:cs="Times New Roman"/>
          <w:b/>
          <w:sz w:val="26"/>
          <w:szCs w:val="26"/>
        </w:rPr>
        <w:t>Алнеры</w:t>
      </w:r>
      <w:r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B2729A">
        <w:rPr>
          <w:rFonts w:ascii="Times New Roman" w:hAnsi="Times New Roman" w:cs="Times New Roman"/>
          <w:b/>
          <w:sz w:val="26"/>
          <w:szCs w:val="26"/>
        </w:rPr>
        <w:t xml:space="preserve">3 год и </w:t>
      </w:r>
    </w:p>
    <w:p w:rsidR="00D938CC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плановый период 2024 и </w:t>
      </w:r>
      <w:r w:rsidR="00D938CC">
        <w:rPr>
          <w:rFonts w:ascii="Times New Roman" w:hAnsi="Times New Roman" w:cs="Times New Roman"/>
          <w:b/>
          <w:sz w:val="26"/>
          <w:szCs w:val="26"/>
        </w:rPr>
        <w:t>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 годов</w:t>
      </w:r>
    </w:p>
    <w:p w:rsidR="00D938CC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11C9" w:rsidRPr="00D938CC" w:rsidRDefault="003511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Default="00F949E7">
      <w:pPr>
        <w:pStyle w:val="ConsPlusNormal"/>
        <w:ind w:firstLine="540"/>
        <w:jc w:val="both"/>
      </w:pPr>
    </w:p>
    <w:p w:rsidR="00D938CC" w:rsidRDefault="003912EC" w:rsidP="00B272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2EC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BC6681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>
        <w:rPr>
          <w:rFonts w:ascii="Times New Roman" w:hAnsi="Times New Roman" w:cs="Times New Roman"/>
          <w:sz w:val="26"/>
          <w:szCs w:val="26"/>
        </w:rPr>
        <w:t>Сельской</w:t>
      </w:r>
      <w:r w:rsidR="00BC6681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>
        <w:rPr>
          <w:rFonts w:ascii="Times New Roman" w:hAnsi="Times New Roman" w:cs="Times New Roman"/>
          <w:sz w:val="26"/>
          <w:szCs w:val="26"/>
        </w:rPr>
        <w:t xml:space="preserve"> </w:t>
      </w:r>
      <w:r w:rsidR="00C11150">
        <w:rPr>
          <w:rFonts w:ascii="Times New Roman" w:hAnsi="Times New Roman" w:cs="Times New Roman"/>
          <w:sz w:val="26"/>
          <w:szCs w:val="26"/>
        </w:rPr>
        <w:t>«Деревня Алнеры»</w:t>
      </w:r>
      <w:r w:rsidR="00770EA1">
        <w:rPr>
          <w:rFonts w:ascii="Times New Roman" w:hAnsi="Times New Roman" w:cs="Times New Roman"/>
          <w:sz w:val="26"/>
          <w:szCs w:val="26"/>
        </w:rPr>
        <w:t xml:space="preserve"> от </w:t>
      </w:r>
      <w:r w:rsidR="00C11150">
        <w:rPr>
          <w:rFonts w:ascii="Times New Roman" w:hAnsi="Times New Roman" w:cs="Times New Roman"/>
          <w:sz w:val="26"/>
          <w:szCs w:val="26"/>
        </w:rPr>
        <w:t>26.07.2022г.</w:t>
      </w:r>
      <w:r w:rsidR="00770EA1">
        <w:rPr>
          <w:rFonts w:ascii="Times New Roman" w:hAnsi="Times New Roman" w:cs="Times New Roman"/>
          <w:sz w:val="26"/>
          <w:szCs w:val="26"/>
        </w:rPr>
        <w:t xml:space="preserve"> №</w:t>
      </w:r>
      <w:r w:rsidR="00C11150">
        <w:rPr>
          <w:rFonts w:ascii="Times New Roman" w:hAnsi="Times New Roman" w:cs="Times New Roman"/>
          <w:sz w:val="26"/>
          <w:szCs w:val="26"/>
        </w:rPr>
        <w:t>94</w:t>
      </w:r>
      <w:r w:rsidR="00BC6681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>
        <w:rPr>
          <w:rFonts w:ascii="Times New Roman" w:hAnsi="Times New Roman" w:cs="Times New Roman"/>
          <w:sz w:val="26"/>
          <w:szCs w:val="26"/>
        </w:rPr>
        <w:t>сельском поселении</w:t>
      </w:r>
      <w:r w:rsidR="00770EA1" w:rsidRPr="00770EA1">
        <w:rPr>
          <w:rFonts w:ascii="Times New Roman" w:hAnsi="Times New Roman" w:cs="Times New Roman"/>
          <w:sz w:val="26"/>
          <w:szCs w:val="26"/>
        </w:rPr>
        <w:t xml:space="preserve"> </w:t>
      </w:r>
      <w:r w:rsidR="00C11150">
        <w:rPr>
          <w:rFonts w:ascii="Times New Roman" w:hAnsi="Times New Roman" w:cs="Times New Roman"/>
          <w:sz w:val="26"/>
          <w:szCs w:val="26"/>
        </w:rPr>
        <w:t>«Деревня Алнеры»</w:t>
      </w:r>
      <w:r w:rsidR="00DF1B54">
        <w:rPr>
          <w:rFonts w:ascii="Times New Roman" w:hAnsi="Times New Roman" w:cs="Times New Roman"/>
          <w:sz w:val="26"/>
          <w:szCs w:val="26"/>
        </w:rPr>
        <w:t xml:space="preserve">»,  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C11150">
        <w:rPr>
          <w:rFonts w:ascii="Times New Roman" w:hAnsi="Times New Roman" w:cs="Times New Roman"/>
          <w:sz w:val="26"/>
          <w:szCs w:val="26"/>
        </w:rPr>
        <w:t>сельског</w:t>
      </w:r>
      <w:r w:rsidR="00770EA1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C11150">
        <w:rPr>
          <w:rFonts w:ascii="Times New Roman" w:hAnsi="Times New Roman" w:cs="Times New Roman"/>
          <w:sz w:val="26"/>
          <w:szCs w:val="26"/>
        </w:rPr>
        <w:t>«Деревня Алнеры»</w:t>
      </w:r>
      <w:r w:rsidR="00770EA1">
        <w:rPr>
          <w:rFonts w:ascii="Times New Roman" w:hAnsi="Times New Roman" w:cs="Times New Roman"/>
          <w:sz w:val="26"/>
          <w:szCs w:val="26"/>
        </w:rPr>
        <w:t xml:space="preserve"> от </w:t>
      </w:r>
      <w:r w:rsidR="00C11150">
        <w:rPr>
          <w:rFonts w:ascii="Times New Roman" w:hAnsi="Times New Roman" w:cs="Times New Roman"/>
          <w:sz w:val="26"/>
          <w:szCs w:val="26"/>
        </w:rPr>
        <w:t>25.08.2010г.</w:t>
      </w:r>
      <w:r w:rsidR="00770EA1">
        <w:rPr>
          <w:rFonts w:ascii="Times New Roman" w:hAnsi="Times New Roman" w:cs="Times New Roman"/>
          <w:sz w:val="26"/>
          <w:szCs w:val="26"/>
        </w:rPr>
        <w:t xml:space="preserve"> №</w:t>
      </w:r>
      <w:r w:rsidR="00C11150">
        <w:rPr>
          <w:rFonts w:ascii="Times New Roman" w:hAnsi="Times New Roman" w:cs="Times New Roman"/>
          <w:sz w:val="26"/>
          <w:szCs w:val="26"/>
        </w:rPr>
        <w:t xml:space="preserve">16-а 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>
        <w:rPr>
          <w:rFonts w:ascii="Times New Roman" w:hAnsi="Times New Roman" w:cs="Times New Roman"/>
          <w:sz w:val="26"/>
          <w:szCs w:val="26"/>
        </w:rPr>
        <w:t>СП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 </w:t>
      </w:r>
      <w:r w:rsidR="00C11150">
        <w:rPr>
          <w:rFonts w:ascii="Times New Roman" w:hAnsi="Times New Roman" w:cs="Times New Roman"/>
          <w:sz w:val="26"/>
          <w:szCs w:val="26"/>
        </w:rPr>
        <w:t>«Деревня Алнеры»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</w:t>
      </w:r>
      <w:r w:rsidR="00002590" w:rsidRPr="00D938CC">
        <w:rPr>
          <w:rFonts w:ascii="Times New Roman" w:hAnsi="Times New Roman" w:cs="Times New Roman"/>
          <w:sz w:val="26"/>
          <w:szCs w:val="26"/>
        </w:rPr>
        <w:t xml:space="preserve">, </w:t>
      </w:r>
      <w:r w:rsidR="006621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>
        <w:rPr>
          <w:rFonts w:ascii="Times New Roman" w:hAnsi="Times New Roman" w:cs="Times New Roman"/>
          <w:sz w:val="26"/>
          <w:szCs w:val="26"/>
        </w:rPr>
        <w:t>СП</w:t>
      </w:r>
      <w:r w:rsidR="0066218F">
        <w:rPr>
          <w:rFonts w:ascii="Times New Roman" w:hAnsi="Times New Roman" w:cs="Times New Roman"/>
          <w:sz w:val="26"/>
          <w:szCs w:val="26"/>
        </w:rPr>
        <w:t xml:space="preserve"> </w:t>
      </w:r>
      <w:r w:rsidR="00C11150">
        <w:rPr>
          <w:rFonts w:ascii="Times New Roman" w:hAnsi="Times New Roman" w:cs="Times New Roman"/>
          <w:sz w:val="26"/>
          <w:szCs w:val="26"/>
        </w:rPr>
        <w:t>«Деревня Алнеры»</w:t>
      </w:r>
    </w:p>
    <w:p w:rsidR="00904AC9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Default="001D29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90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02590" w:rsidRPr="00D938CC">
        <w:rPr>
          <w:rFonts w:ascii="Times New Roman" w:hAnsi="Times New Roman" w:cs="Times New Roman"/>
          <w:sz w:val="26"/>
          <w:szCs w:val="26"/>
        </w:rPr>
        <w:t>ПОСТАНОВЛЯ</w:t>
      </w:r>
      <w:r w:rsidR="0066218F">
        <w:rPr>
          <w:rFonts w:ascii="Times New Roman" w:hAnsi="Times New Roman" w:cs="Times New Roman"/>
          <w:sz w:val="26"/>
          <w:szCs w:val="26"/>
        </w:rPr>
        <w:t>ЕТ</w:t>
      </w:r>
      <w:r w:rsidR="00002590" w:rsidRPr="00D938CC">
        <w:rPr>
          <w:rFonts w:ascii="Times New Roman" w:hAnsi="Times New Roman" w:cs="Times New Roman"/>
          <w:sz w:val="26"/>
          <w:szCs w:val="26"/>
        </w:rPr>
        <w:t>:</w:t>
      </w:r>
    </w:p>
    <w:p w:rsidR="00904AC9" w:rsidRPr="00D938CC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1. Одобрить основные   направления бюджетной и налоговой политики    </w:t>
      </w:r>
      <w:r w:rsidR="00B2729A" w:rsidRPr="00B2729A">
        <w:rPr>
          <w:sz w:val="26"/>
          <w:szCs w:val="26"/>
        </w:rPr>
        <w:t>на 2023 год и на плановый период 2024 и 2025 годов</w:t>
      </w:r>
      <w:r w:rsidR="00B2729A">
        <w:rPr>
          <w:sz w:val="26"/>
          <w:szCs w:val="26"/>
        </w:rPr>
        <w:t xml:space="preserve"> согласно приложению к настоящему постановлению</w:t>
      </w:r>
      <w:r w:rsidRPr="00DF0490">
        <w:rPr>
          <w:sz w:val="26"/>
          <w:szCs w:val="26"/>
        </w:rPr>
        <w:t>.</w:t>
      </w:r>
    </w:p>
    <w:p w:rsidR="00D0271A" w:rsidRDefault="00D0271A" w:rsidP="00076ECC">
      <w:pPr>
        <w:jc w:val="both"/>
        <w:rPr>
          <w:sz w:val="26"/>
          <w:szCs w:val="26"/>
        </w:rPr>
      </w:pPr>
    </w:p>
    <w:p w:rsidR="00D0271A" w:rsidRDefault="00D0271A" w:rsidP="00076ECC">
      <w:pPr>
        <w:jc w:val="both"/>
        <w:rPr>
          <w:sz w:val="26"/>
          <w:szCs w:val="26"/>
        </w:rPr>
      </w:pPr>
    </w:p>
    <w:p w:rsidR="00076ECC" w:rsidRDefault="00C1375F" w:rsidP="00076E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6ECC" w:rsidRPr="004F1189">
        <w:rPr>
          <w:sz w:val="26"/>
          <w:szCs w:val="26"/>
        </w:rPr>
        <w:t xml:space="preserve">  </w:t>
      </w:r>
    </w:p>
    <w:p w:rsidR="00EE1114" w:rsidRPr="004F1189" w:rsidRDefault="00EE1114" w:rsidP="00076ECC">
      <w:pPr>
        <w:jc w:val="both"/>
        <w:rPr>
          <w:sz w:val="26"/>
          <w:szCs w:val="26"/>
        </w:rPr>
      </w:pPr>
    </w:p>
    <w:p w:rsidR="00EE1114" w:rsidRDefault="00EE1114" w:rsidP="00076ECC">
      <w:pPr>
        <w:jc w:val="both"/>
        <w:rPr>
          <w:sz w:val="26"/>
          <w:szCs w:val="26"/>
        </w:rPr>
      </w:pPr>
    </w:p>
    <w:p w:rsidR="00166C69" w:rsidRPr="00166C69" w:rsidRDefault="00166C69" w:rsidP="00166C69">
      <w:pPr>
        <w:jc w:val="both"/>
        <w:rPr>
          <w:b/>
          <w:sz w:val="26"/>
          <w:szCs w:val="26"/>
        </w:rPr>
      </w:pPr>
      <w:r w:rsidRPr="00166C69">
        <w:rPr>
          <w:b/>
          <w:sz w:val="26"/>
          <w:szCs w:val="26"/>
        </w:rPr>
        <w:t>Глава администрации</w:t>
      </w:r>
    </w:p>
    <w:p w:rsidR="00076ECC" w:rsidRPr="00DF0490" w:rsidRDefault="00166C69" w:rsidP="00166C69">
      <w:pPr>
        <w:jc w:val="both"/>
        <w:rPr>
          <w:sz w:val="26"/>
          <w:szCs w:val="26"/>
        </w:rPr>
      </w:pPr>
      <w:r w:rsidRPr="00166C69">
        <w:rPr>
          <w:b/>
          <w:sz w:val="26"/>
          <w:szCs w:val="26"/>
        </w:rPr>
        <w:t xml:space="preserve">СП </w:t>
      </w:r>
      <w:r w:rsidR="00C11150">
        <w:rPr>
          <w:b/>
          <w:sz w:val="26"/>
          <w:szCs w:val="26"/>
        </w:rPr>
        <w:t xml:space="preserve">«Деревня </w:t>
      </w:r>
      <w:proofErr w:type="gramStart"/>
      <w:r w:rsidR="00C11150">
        <w:rPr>
          <w:b/>
          <w:sz w:val="26"/>
          <w:szCs w:val="26"/>
        </w:rPr>
        <w:t>Алнеры»</w:t>
      </w:r>
      <w:r w:rsidRPr="00166C69">
        <w:rPr>
          <w:b/>
          <w:sz w:val="26"/>
          <w:szCs w:val="26"/>
        </w:rPr>
        <w:t xml:space="preserve">   </w:t>
      </w:r>
      <w:proofErr w:type="gramEnd"/>
      <w:r w:rsidRPr="00166C69">
        <w:rPr>
          <w:b/>
          <w:sz w:val="26"/>
          <w:szCs w:val="26"/>
        </w:rPr>
        <w:t xml:space="preserve">                                             </w:t>
      </w:r>
      <w:r w:rsidR="00716711">
        <w:rPr>
          <w:b/>
          <w:sz w:val="26"/>
          <w:szCs w:val="26"/>
        </w:rPr>
        <w:t>С.Н.Марина</w:t>
      </w:r>
    </w:p>
    <w:p w:rsidR="00076ECC" w:rsidRPr="00DF0490" w:rsidRDefault="00076ECC" w:rsidP="00076ECC">
      <w:pPr>
        <w:jc w:val="both"/>
        <w:rPr>
          <w:sz w:val="26"/>
          <w:szCs w:val="26"/>
        </w:rPr>
      </w:pPr>
    </w:p>
    <w:p w:rsidR="00076ECC" w:rsidRPr="00DF0490" w:rsidRDefault="00076ECC" w:rsidP="00076ECC">
      <w:pPr>
        <w:rPr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 xml:space="preserve">к </w:t>
      </w:r>
      <w:r w:rsidR="00174496">
        <w:rPr>
          <w:rFonts w:ascii="Times New Roman" w:hAnsi="Times New Roman" w:cs="Times New Roman"/>
          <w:szCs w:val="22"/>
        </w:rPr>
        <w:t>п</w:t>
      </w:r>
      <w:r w:rsidRPr="00174496">
        <w:rPr>
          <w:rFonts w:ascii="Times New Roman" w:hAnsi="Times New Roman" w:cs="Times New Roman"/>
          <w:szCs w:val="22"/>
        </w:rPr>
        <w:t>остановлению</w:t>
      </w:r>
      <w:r w:rsidR="00174496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620F">
        <w:rPr>
          <w:rFonts w:ascii="Times New Roman" w:hAnsi="Times New Roman" w:cs="Times New Roman"/>
          <w:szCs w:val="22"/>
        </w:rPr>
        <w:t xml:space="preserve">СП </w:t>
      </w:r>
      <w:r w:rsidR="00C11150">
        <w:rPr>
          <w:rFonts w:ascii="Times New Roman" w:hAnsi="Times New Roman" w:cs="Times New Roman"/>
          <w:szCs w:val="22"/>
        </w:rPr>
        <w:t>«Деревня Алнеры»</w:t>
      </w:r>
    </w:p>
    <w:p w:rsidR="00174496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от </w:t>
      </w:r>
      <w:r w:rsidR="00716711">
        <w:rPr>
          <w:rFonts w:ascii="Times New Roman" w:hAnsi="Times New Roman" w:cs="Times New Roman"/>
          <w:szCs w:val="22"/>
        </w:rPr>
        <w:t>23.09.2022г.</w:t>
      </w:r>
      <w:r>
        <w:rPr>
          <w:rFonts w:ascii="Times New Roman" w:hAnsi="Times New Roman" w:cs="Times New Roman"/>
          <w:szCs w:val="22"/>
        </w:rPr>
        <w:t>_№</w:t>
      </w:r>
      <w:r w:rsidR="00716711">
        <w:rPr>
          <w:rFonts w:ascii="Times New Roman" w:hAnsi="Times New Roman" w:cs="Times New Roman"/>
          <w:szCs w:val="22"/>
        </w:rPr>
        <w:t>28</w:t>
      </w:r>
    </w:p>
    <w:p w:rsidR="00174496" w:rsidRDefault="00174496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Pr="00174496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174496" w:rsidRPr="004376D5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4376D5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11150">
        <w:rPr>
          <w:rFonts w:ascii="Times New Roman" w:hAnsi="Times New Roman" w:cs="Times New Roman"/>
          <w:sz w:val="26"/>
          <w:szCs w:val="26"/>
        </w:rPr>
        <w:t>«</w:t>
      </w:r>
      <w:r w:rsidR="00D803D2" w:rsidRPr="00D803D2">
        <w:rPr>
          <w:rFonts w:ascii="Times New Roman" w:hAnsi="Times New Roman" w:cs="Times New Roman"/>
          <w:sz w:val="32"/>
          <w:szCs w:val="32"/>
        </w:rPr>
        <w:t>Д</w:t>
      </w:r>
      <w:r w:rsidR="00C11150" w:rsidRPr="00D803D2">
        <w:rPr>
          <w:rFonts w:ascii="Times New Roman" w:hAnsi="Times New Roman" w:cs="Times New Roman"/>
          <w:sz w:val="32"/>
          <w:szCs w:val="32"/>
        </w:rPr>
        <w:t>еревня Алнеры</w:t>
      </w:r>
      <w:r w:rsidR="00C11150">
        <w:rPr>
          <w:rFonts w:ascii="Times New Roman" w:hAnsi="Times New Roman" w:cs="Times New Roman"/>
          <w:sz w:val="26"/>
          <w:szCs w:val="26"/>
        </w:rPr>
        <w:t>»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 НА </w:t>
      </w:r>
      <w:r w:rsidR="004F1189" w:rsidRPr="004F1189">
        <w:rPr>
          <w:rFonts w:ascii="Times New Roman" w:hAnsi="Times New Roman" w:cs="Times New Roman"/>
          <w:sz w:val="26"/>
          <w:szCs w:val="26"/>
        </w:rPr>
        <w:t xml:space="preserve">2023 </w:t>
      </w:r>
      <w:r w:rsidR="004F1189">
        <w:rPr>
          <w:rFonts w:ascii="Times New Roman" w:hAnsi="Times New Roman" w:cs="Times New Roman"/>
          <w:sz w:val="26"/>
          <w:szCs w:val="26"/>
        </w:rPr>
        <w:t>ГОД И НА ПЛАНОВЫЙ ПЕРИОД 2024 И 2025 ГОДОВ</w:t>
      </w:r>
    </w:p>
    <w:p w:rsidR="001D4472" w:rsidRPr="004376D5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A48B9">
        <w:rPr>
          <w:color w:val="auto"/>
          <w:sz w:val="26"/>
          <w:szCs w:val="26"/>
        </w:rPr>
        <w:t xml:space="preserve">Бюджетная и налоговая политика </w:t>
      </w:r>
      <w:r w:rsidR="009E1799">
        <w:rPr>
          <w:color w:val="auto"/>
          <w:sz w:val="26"/>
          <w:szCs w:val="26"/>
        </w:rPr>
        <w:t xml:space="preserve">сельского поселения </w:t>
      </w:r>
      <w:r w:rsidR="00C11150">
        <w:rPr>
          <w:color w:val="auto"/>
          <w:sz w:val="26"/>
          <w:szCs w:val="26"/>
        </w:rPr>
        <w:t>«Деревня Алнеры»</w:t>
      </w:r>
      <w:r w:rsidR="00DD37BA" w:rsidRPr="00DD37BA">
        <w:rPr>
          <w:color w:val="auto"/>
          <w:sz w:val="26"/>
          <w:szCs w:val="26"/>
        </w:rPr>
        <w:t xml:space="preserve"> </w:t>
      </w:r>
      <w:r w:rsidRPr="009A48B9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</w:t>
      </w:r>
      <w:r>
        <w:rPr>
          <w:color w:val="auto"/>
          <w:sz w:val="26"/>
          <w:szCs w:val="26"/>
        </w:rPr>
        <w:t xml:space="preserve">бюджета </w:t>
      </w:r>
      <w:r w:rsidR="009E1799">
        <w:rPr>
          <w:color w:val="auto"/>
          <w:sz w:val="26"/>
          <w:szCs w:val="26"/>
        </w:rPr>
        <w:t xml:space="preserve">сельского поселения </w:t>
      </w:r>
      <w:r w:rsidR="00C11150">
        <w:rPr>
          <w:color w:val="auto"/>
          <w:sz w:val="26"/>
          <w:szCs w:val="26"/>
        </w:rPr>
        <w:t>«Деревня Алнеры»</w:t>
      </w:r>
      <w:r w:rsidR="001C168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на 2023 год и </w:t>
      </w:r>
      <w:r w:rsidRPr="009A48B9">
        <w:rPr>
          <w:color w:val="auto"/>
          <w:sz w:val="26"/>
          <w:szCs w:val="26"/>
        </w:rPr>
        <w:t>на плановый период 2024 и 2025 годов, и направлена на достижение национальных целей развития,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 апреля 2021 года.</w:t>
      </w:r>
      <w:r w:rsidR="00DD37BA">
        <w:rPr>
          <w:color w:val="auto"/>
          <w:sz w:val="26"/>
          <w:szCs w:val="26"/>
        </w:rPr>
        <w:t xml:space="preserve"> </w:t>
      </w:r>
    </w:p>
    <w:p w:rsidR="009A48B9" w:rsidRPr="009A48B9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Основные направления бюджетной и налоговой политики </w:t>
      </w:r>
      <w:r w:rsidR="009E1799">
        <w:rPr>
          <w:sz w:val="26"/>
          <w:szCs w:val="26"/>
        </w:rPr>
        <w:t xml:space="preserve">сельского поселения </w:t>
      </w:r>
      <w:r w:rsidR="00C11150">
        <w:rPr>
          <w:sz w:val="26"/>
          <w:szCs w:val="26"/>
        </w:rPr>
        <w:t>«Деревня Алнеры»</w:t>
      </w:r>
      <w:r w:rsidR="00DD37BA" w:rsidRPr="00DD37BA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 xml:space="preserve">на 2023 год и на плановый период 2024 и 2025 годов (далее – Основные направления) являются базой для формирования бюджета </w:t>
      </w:r>
      <w:r w:rsidR="009E1799" w:rsidRPr="009E1799">
        <w:rPr>
          <w:sz w:val="26"/>
          <w:szCs w:val="26"/>
        </w:rPr>
        <w:t xml:space="preserve">сельского поселения </w:t>
      </w:r>
      <w:r w:rsidR="00C11150">
        <w:rPr>
          <w:sz w:val="26"/>
          <w:szCs w:val="26"/>
        </w:rPr>
        <w:t>«Деревня Алнеры»</w:t>
      </w:r>
      <w:r w:rsidR="009E1799" w:rsidRPr="009E1799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 xml:space="preserve">на 2023 год и на плановый период 2024 и 2025 годов и определяют стратегию действий </w:t>
      </w:r>
      <w:r w:rsidR="00DD37BA">
        <w:rPr>
          <w:sz w:val="26"/>
          <w:szCs w:val="26"/>
        </w:rPr>
        <w:t xml:space="preserve">администрации </w:t>
      </w:r>
      <w:r w:rsidR="009E1799">
        <w:rPr>
          <w:sz w:val="26"/>
          <w:szCs w:val="26"/>
        </w:rPr>
        <w:t xml:space="preserve">сельского поселения </w:t>
      </w:r>
      <w:r w:rsidR="00C11150">
        <w:rPr>
          <w:sz w:val="26"/>
          <w:szCs w:val="26"/>
        </w:rPr>
        <w:t>«Деревня Алнеры»</w:t>
      </w:r>
      <w:r w:rsidR="00DD37BA" w:rsidRPr="00DD37BA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4376D5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</w:t>
      </w:r>
      <w:r w:rsidR="00DD37BA">
        <w:rPr>
          <w:sz w:val="26"/>
          <w:szCs w:val="26"/>
        </w:rPr>
        <w:t>местного</w:t>
      </w:r>
      <w:r w:rsidRPr="009A48B9">
        <w:rPr>
          <w:sz w:val="26"/>
          <w:szCs w:val="26"/>
        </w:rPr>
        <w:t xml:space="preserve"> бюджета на 2023 год и на плановый период 2024 и 2025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DD37BA">
        <w:rPr>
          <w:b/>
          <w:sz w:val="26"/>
          <w:szCs w:val="26"/>
          <w:lang w:val="en-US" w:eastAsia="ar-SA"/>
        </w:rPr>
        <w:t>I</w:t>
      </w:r>
      <w:r w:rsidRPr="00DD37BA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>
        <w:rPr>
          <w:b/>
          <w:sz w:val="26"/>
          <w:szCs w:val="26"/>
          <w:lang w:eastAsia="ar-SA"/>
        </w:rPr>
        <w:t xml:space="preserve">сельского поселения </w:t>
      </w:r>
      <w:r w:rsidR="00C11150">
        <w:rPr>
          <w:b/>
          <w:sz w:val="26"/>
          <w:szCs w:val="26"/>
          <w:lang w:eastAsia="ar-SA"/>
        </w:rPr>
        <w:t>«Деревня Алнеры»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DD37BA">
        <w:rPr>
          <w:b/>
          <w:sz w:val="26"/>
          <w:szCs w:val="26"/>
          <w:lang w:eastAsia="ar-SA"/>
        </w:rPr>
        <w:t>на 2023 год и на плановый период 2024 и 2025 годов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>
        <w:rPr>
          <w:sz w:val="26"/>
          <w:szCs w:val="26"/>
          <w:lang w:eastAsia="ar-SA"/>
        </w:rPr>
        <w:t xml:space="preserve">сельского поселения </w:t>
      </w:r>
      <w:r w:rsidR="00C11150">
        <w:rPr>
          <w:sz w:val="26"/>
          <w:szCs w:val="26"/>
          <w:lang w:eastAsia="ar-SA"/>
        </w:rPr>
        <w:t>«Деревня Алнеры»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>
        <w:rPr>
          <w:sz w:val="26"/>
          <w:szCs w:val="26"/>
          <w:lang w:eastAsia="ar-SA"/>
        </w:rPr>
        <w:t>поселения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2. Укрепление доходной базы </w:t>
      </w:r>
      <w:r w:rsidRPr="00DD37BA">
        <w:rPr>
          <w:rFonts w:hint="cs"/>
          <w:sz w:val="26"/>
          <w:szCs w:val="26"/>
          <w:lang w:eastAsia="ar-SA"/>
        </w:rPr>
        <w:t>бюджета</w:t>
      </w:r>
      <w:r w:rsidRPr="00DD37BA">
        <w:rPr>
          <w:sz w:val="26"/>
          <w:szCs w:val="26"/>
          <w:lang w:eastAsia="ar-SA"/>
        </w:rPr>
        <w:t xml:space="preserve"> </w:t>
      </w:r>
      <w:r w:rsidR="009E1799">
        <w:rPr>
          <w:sz w:val="26"/>
          <w:szCs w:val="26"/>
          <w:lang w:eastAsia="ar-SA"/>
        </w:rPr>
        <w:t xml:space="preserve">сельского поселения </w:t>
      </w:r>
      <w:r w:rsidR="00C11150">
        <w:rPr>
          <w:sz w:val="26"/>
          <w:szCs w:val="26"/>
          <w:lang w:eastAsia="ar-SA"/>
        </w:rPr>
        <w:t>«Деревня Алнеры»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за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счет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наращивания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стабильных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доходных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источников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мобилизации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бюджет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имеющихся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резервов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lastRenderedPageBreak/>
        <w:t xml:space="preserve">3. Безусловное исполнение всех социально значимых обязательств государства и стратегическая </w:t>
      </w:r>
      <w:proofErr w:type="spellStart"/>
      <w:r w:rsidRPr="00DD37BA">
        <w:rPr>
          <w:sz w:val="26"/>
          <w:szCs w:val="26"/>
          <w:lang w:eastAsia="ar-SA"/>
        </w:rPr>
        <w:t>приоритизация</w:t>
      </w:r>
      <w:proofErr w:type="spellEnd"/>
      <w:r w:rsidRPr="00DD37BA">
        <w:rPr>
          <w:sz w:val="26"/>
          <w:szCs w:val="26"/>
          <w:lang w:eastAsia="ar-SA"/>
        </w:rPr>
        <w:t xml:space="preserve"> расходов бюджета, направленных на достижение целей и целевых показателей национальных проектов</w:t>
      </w:r>
      <w:r w:rsidR="0071358E">
        <w:rPr>
          <w:sz w:val="26"/>
          <w:szCs w:val="26"/>
          <w:lang w:eastAsia="ar-SA"/>
        </w:rPr>
        <w:t xml:space="preserve">, определенных в соответствии </w:t>
      </w:r>
      <w:r w:rsidRPr="00DD37BA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34821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934821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934821">
        <w:rPr>
          <w:sz w:val="26"/>
          <w:szCs w:val="26"/>
          <w:lang w:eastAsia="ar-SA"/>
        </w:rPr>
        <w:t xml:space="preserve">решениями </w:t>
      </w:r>
      <w:r w:rsidR="009E1799">
        <w:rPr>
          <w:sz w:val="26"/>
          <w:szCs w:val="26"/>
          <w:lang w:eastAsia="ar-SA"/>
        </w:rPr>
        <w:t xml:space="preserve">сельского поселения </w:t>
      </w:r>
      <w:r w:rsidR="00C11150">
        <w:rPr>
          <w:sz w:val="26"/>
          <w:szCs w:val="26"/>
          <w:lang w:eastAsia="ar-SA"/>
        </w:rPr>
        <w:t>«Деревня Алнеры»</w:t>
      </w:r>
      <w:r w:rsidRPr="00934821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DD37BA" w:rsidRDefault="00934821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DD37BA" w:rsidRPr="00DD37BA">
        <w:rPr>
          <w:sz w:val="26"/>
          <w:szCs w:val="26"/>
          <w:lang w:eastAsia="ar-SA"/>
        </w:rPr>
        <w:t xml:space="preserve">. Продолжение реализации механизма инициативного бюджетирования в </w:t>
      </w:r>
      <w:r w:rsidR="005A3FDA">
        <w:rPr>
          <w:sz w:val="26"/>
          <w:szCs w:val="26"/>
          <w:lang w:eastAsia="ar-SA"/>
        </w:rPr>
        <w:t>сельском поселении</w:t>
      </w:r>
      <w:r w:rsidR="00DD37BA" w:rsidRPr="00DD37BA">
        <w:rPr>
          <w:sz w:val="26"/>
          <w:szCs w:val="26"/>
          <w:lang w:eastAsia="ar-SA"/>
        </w:rPr>
        <w:t>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DD37BA" w:rsidRDefault="00934821" w:rsidP="00934821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6.</w:t>
      </w:r>
      <w:r w:rsidR="00DD37BA" w:rsidRPr="00DD37BA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>
        <w:rPr>
          <w:sz w:val="26"/>
          <w:szCs w:val="26"/>
          <w:lang w:eastAsia="ar-SA"/>
        </w:rPr>
        <w:t xml:space="preserve">сельском поселении </w:t>
      </w:r>
      <w:r w:rsidR="00C11150">
        <w:rPr>
          <w:sz w:val="26"/>
          <w:szCs w:val="26"/>
          <w:lang w:eastAsia="ar-SA"/>
        </w:rPr>
        <w:t>«Деревня Алнеры»</w:t>
      </w:r>
      <w:r w:rsidR="005A3FDA">
        <w:rPr>
          <w:sz w:val="26"/>
          <w:szCs w:val="26"/>
          <w:lang w:eastAsia="ar-SA"/>
        </w:rPr>
        <w:t xml:space="preserve"> </w:t>
      </w:r>
      <w:r w:rsidR="00DD37BA" w:rsidRPr="00DD37BA">
        <w:rPr>
          <w:sz w:val="26"/>
          <w:szCs w:val="26"/>
          <w:lang w:eastAsia="ar-SA"/>
        </w:rPr>
        <w:t xml:space="preserve">и высокого качества управления </w:t>
      </w:r>
      <w:r w:rsidR="000E1D3B">
        <w:rPr>
          <w:sz w:val="26"/>
          <w:szCs w:val="26"/>
          <w:lang w:eastAsia="ar-SA"/>
        </w:rPr>
        <w:t xml:space="preserve">муниципальными </w:t>
      </w:r>
      <w:r w:rsidR="00DD37BA" w:rsidRPr="00DD37BA">
        <w:rPr>
          <w:sz w:val="26"/>
          <w:szCs w:val="26"/>
          <w:lang w:eastAsia="ar-SA"/>
        </w:rPr>
        <w:t>финансами.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DD37BA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DD37BA">
        <w:rPr>
          <w:b/>
          <w:kern w:val="1"/>
          <w:sz w:val="26"/>
          <w:szCs w:val="26"/>
          <w:lang w:val="en-US" w:eastAsia="ar-SA"/>
        </w:rPr>
        <w:t>II</w:t>
      </w:r>
      <w:r w:rsidRPr="00DD37BA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>
        <w:rPr>
          <w:b/>
          <w:kern w:val="1"/>
          <w:sz w:val="26"/>
          <w:szCs w:val="26"/>
          <w:lang w:eastAsia="ar-SA"/>
        </w:rPr>
        <w:t xml:space="preserve">сельского поселения </w:t>
      </w:r>
      <w:r w:rsidR="00C11150">
        <w:rPr>
          <w:b/>
          <w:kern w:val="1"/>
          <w:sz w:val="26"/>
          <w:szCs w:val="26"/>
          <w:lang w:eastAsia="ar-SA"/>
        </w:rPr>
        <w:t>«Деревня Алнеры»</w:t>
      </w:r>
    </w:p>
    <w:p w:rsidR="00DD37BA" w:rsidRPr="00DD37BA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DD37BA">
        <w:rPr>
          <w:b/>
          <w:kern w:val="1"/>
          <w:sz w:val="26"/>
          <w:szCs w:val="26"/>
          <w:lang w:eastAsia="ar-SA"/>
        </w:rPr>
        <w:t>на 2023 год и на плановый период 2024 и 2025 годов</w:t>
      </w:r>
    </w:p>
    <w:p w:rsidR="00DD37BA" w:rsidRPr="00DD37BA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highlight w:val="yellow"/>
          <w:lang w:eastAsia="ar-SA"/>
        </w:rPr>
      </w:pP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Формирование реалистичного прогноза поступления доходов с учетом влияния внешних </w:t>
      </w:r>
      <w:proofErr w:type="spellStart"/>
      <w:r w:rsidRPr="00DD37BA">
        <w:rPr>
          <w:rFonts w:eastAsia="Zhikaryov"/>
          <w:sz w:val="26"/>
          <w:szCs w:val="26"/>
        </w:rPr>
        <w:t>санкционных</w:t>
      </w:r>
      <w:proofErr w:type="spellEnd"/>
      <w:r w:rsidRPr="00DD37BA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>
        <w:rPr>
          <w:rFonts w:eastAsia="Zhikaryov"/>
          <w:sz w:val="26"/>
          <w:szCs w:val="26"/>
        </w:rPr>
        <w:t>Сухиничском</w:t>
      </w:r>
      <w:proofErr w:type="spellEnd"/>
      <w:r w:rsidR="00F8119C">
        <w:rPr>
          <w:rFonts w:eastAsia="Zhikaryov"/>
          <w:sz w:val="26"/>
          <w:szCs w:val="26"/>
        </w:rPr>
        <w:t xml:space="preserve"> районе, </w:t>
      </w:r>
      <w:r w:rsidRPr="00DD37BA">
        <w:rPr>
          <w:rFonts w:eastAsia="Zhikaryov"/>
          <w:sz w:val="26"/>
          <w:szCs w:val="26"/>
        </w:rPr>
        <w:t xml:space="preserve">так и в </w:t>
      </w:r>
      <w:r w:rsidR="00934821">
        <w:rPr>
          <w:rFonts w:eastAsia="Zhikaryov"/>
          <w:sz w:val="26"/>
          <w:szCs w:val="26"/>
        </w:rPr>
        <w:t>Калужской области и в</w:t>
      </w:r>
      <w:r w:rsidR="00F8119C" w:rsidRPr="00F8119C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proofErr w:type="gramStart"/>
      <w:r w:rsidRPr="00DD37BA">
        <w:rPr>
          <w:rFonts w:eastAsia="Zhikaryov"/>
          <w:sz w:val="26"/>
          <w:szCs w:val="26"/>
        </w:rPr>
        <w:t>реализация  мер</w:t>
      </w:r>
      <w:proofErr w:type="gramEnd"/>
      <w:r w:rsidRPr="00DD37BA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DD37BA">
        <w:rPr>
          <w:rFonts w:eastAsia="Zhikaryov" w:hint="cs"/>
          <w:sz w:val="26"/>
          <w:szCs w:val="26"/>
        </w:rPr>
        <w:t>расширени</w:t>
      </w:r>
      <w:r w:rsidRPr="00DD37BA">
        <w:rPr>
          <w:rFonts w:eastAsia="Zhikaryov"/>
          <w:sz w:val="26"/>
          <w:szCs w:val="26"/>
        </w:rPr>
        <w:t xml:space="preserve">е </w:t>
      </w:r>
      <w:r w:rsidRPr="00DD37BA">
        <w:rPr>
          <w:rFonts w:eastAsia="Zhikaryov" w:hint="cs"/>
          <w:sz w:val="26"/>
          <w:szCs w:val="26"/>
        </w:rPr>
        <w:t>налоговой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базы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имущественным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налогам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путем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выявления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включения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налогооблагаемую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базу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недвижимого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земельных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участков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которые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до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настоящего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времени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зарегистрированы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>
        <w:rPr>
          <w:rFonts w:eastAsia="Zhikaryov"/>
          <w:sz w:val="26"/>
          <w:szCs w:val="26"/>
        </w:rPr>
        <w:t xml:space="preserve">поселения </w:t>
      </w:r>
      <w:r w:rsidRPr="00DD37BA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DD37BA">
        <w:rPr>
          <w:rFonts w:eastAsia="Zhikaryov"/>
          <w:sz w:val="26"/>
          <w:szCs w:val="26"/>
        </w:rPr>
        <w:t xml:space="preserve"> программами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 xml:space="preserve"> и входящими в их состав </w:t>
      </w:r>
      <w:r w:rsidR="005F00AA">
        <w:rPr>
          <w:rFonts w:eastAsia="Zhikaryov"/>
          <w:sz w:val="26"/>
          <w:szCs w:val="26"/>
        </w:rPr>
        <w:t>муниципальными</w:t>
      </w:r>
      <w:r w:rsidRPr="00DD37BA">
        <w:rPr>
          <w:rFonts w:eastAsia="Zhikaryov"/>
          <w:sz w:val="26"/>
          <w:szCs w:val="26"/>
        </w:rPr>
        <w:t xml:space="preserve"> проектами;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обеспечение сохранения на достигнутом уровне целевых показателей, установленных Указами Президента Российской Федерации от 07.05.2012 № 597 </w:t>
      </w:r>
      <w:r w:rsidRPr="00DD37BA">
        <w:rPr>
          <w:rFonts w:eastAsia="Zhikaryov"/>
          <w:sz w:val="26"/>
          <w:szCs w:val="26"/>
        </w:rPr>
        <w:br/>
        <w:t xml:space="preserve">«О мероприятиях по реализации государственной социальной политики», от </w:t>
      </w:r>
      <w:r w:rsidRPr="00DD37BA">
        <w:rPr>
          <w:rFonts w:eastAsia="Zhikaryov"/>
          <w:sz w:val="26"/>
          <w:szCs w:val="26"/>
        </w:rPr>
        <w:lastRenderedPageBreak/>
        <w:t>01.06.2012 № 761 «О Национальной стратегии действий</w:t>
      </w:r>
      <w:r w:rsidR="005F00AA">
        <w:rPr>
          <w:rFonts w:eastAsia="Zhikaryov"/>
          <w:sz w:val="26"/>
          <w:szCs w:val="26"/>
        </w:rPr>
        <w:t xml:space="preserve"> в интересах детей на 2012-2017 </w:t>
      </w:r>
      <w:r w:rsidRPr="00DD37BA">
        <w:rPr>
          <w:rFonts w:eastAsia="Zhikaryov"/>
          <w:sz w:val="26"/>
          <w:szCs w:val="26"/>
        </w:rPr>
        <w:t>годы»</w:t>
      </w:r>
      <w:r w:rsidR="005F00A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и от 28.12.2012 № 1688 «О некоторых мерах по реализации государственно</w:t>
      </w:r>
      <w:r w:rsidR="005F00AA">
        <w:rPr>
          <w:rFonts w:eastAsia="Zhikaryov"/>
          <w:sz w:val="26"/>
          <w:szCs w:val="26"/>
        </w:rPr>
        <w:t xml:space="preserve">й </w:t>
      </w:r>
      <w:r w:rsidRPr="00DD37BA">
        <w:rPr>
          <w:rFonts w:eastAsia="Zhikaryov"/>
          <w:sz w:val="26"/>
          <w:szCs w:val="26"/>
        </w:rPr>
        <w:t xml:space="preserve">политики в сфере защиты детей-сирот и </w:t>
      </w:r>
      <w:r w:rsidR="005F00AA">
        <w:rPr>
          <w:rFonts w:eastAsia="Zhikaryov"/>
          <w:sz w:val="26"/>
          <w:szCs w:val="26"/>
        </w:rPr>
        <w:t xml:space="preserve">детей, оставшихся без попечения </w:t>
      </w:r>
      <w:r w:rsidRPr="00DD37BA">
        <w:rPr>
          <w:rFonts w:eastAsia="Zhikaryov"/>
          <w:sz w:val="26"/>
          <w:szCs w:val="26"/>
        </w:rPr>
        <w:t>родителей» (в ред. Указа Президента Российской Федерации от 14.11.2017 № 548), в части повышения оплаты труда отдельных категорий работников бюджетной сферы;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r w:rsidRPr="00DD37BA">
        <w:rPr>
          <w:rFonts w:eastAsia="Zhikaryov" w:hint="cs"/>
          <w:sz w:val="26"/>
          <w:szCs w:val="26"/>
        </w:rPr>
        <w:t>формирование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параметров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исходя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из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необходимости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безусловного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действующих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числе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учетом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их</w:t>
      </w:r>
      <w:r w:rsidRPr="00DD37BA">
        <w:rPr>
          <w:rFonts w:eastAsia="Zhikaryov"/>
          <w:sz w:val="26"/>
          <w:szCs w:val="26"/>
        </w:rPr>
        <w:t xml:space="preserve"> </w:t>
      </w:r>
      <w:proofErr w:type="spellStart"/>
      <w:r w:rsidRPr="00DD37BA">
        <w:rPr>
          <w:rFonts w:eastAsia="Zhikaryov"/>
          <w:sz w:val="26"/>
          <w:szCs w:val="26"/>
        </w:rPr>
        <w:t>приоритизации</w:t>
      </w:r>
      <w:proofErr w:type="spellEnd"/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оптимизации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эффективности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осуществления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взвешенного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подхода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к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принятию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новых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сокращения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неэффективных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расходов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>
        <w:rPr>
          <w:rFonts w:eastAsia="Zhikaryov"/>
          <w:sz w:val="26"/>
          <w:szCs w:val="26"/>
        </w:rPr>
        <w:t>района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D3940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/>
          <w:sz w:val="26"/>
          <w:szCs w:val="26"/>
        </w:rPr>
        <w:t>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проведение взвешенной долговой политики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01806" w:rsidP="00A01806">
      <w:pPr>
        <w:widowControl/>
        <w:tabs>
          <w:tab w:val="left" w:pos="709"/>
          <w:tab w:val="center" w:pos="4947"/>
        </w:tabs>
        <w:autoSpaceDE/>
        <w:autoSpaceDN/>
        <w:adjustRightInd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="00DD37BA" w:rsidRPr="00DD37BA"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 w:hint="cs"/>
          <w:sz w:val="26"/>
          <w:szCs w:val="26"/>
        </w:rPr>
        <w:t>обеспечение</w:t>
      </w:r>
      <w:r w:rsidR="00DD37BA" w:rsidRPr="00DD37BA">
        <w:rPr>
          <w:rFonts w:eastAsia="Zhikaryov"/>
          <w:sz w:val="26"/>
          <w:szCs w:val="26"/>
        </w:rPr>
        <w:t xml:space="preserve"> высокого уровня </w:t>
      </w:r>
      <w:r w:rsidR="00DD37BA" w:rsidRPr="00DD37BA">
        <w:rPr>
          <w:rFonts w:eastAsia="Zhikaryov" w:hint="cs"/>
          <w:sz w:val="26"/>
          <w:szCs w:val="26"/>
        </w:rPr>
        <w:t>открытости</w:t>
      </w:r>
      <w:r w:rsidR="00DD37BA" w:rsidRPr="00DD37BA">
        <w:rPr>
          <w:rFonts w:eastAsia="Zhikaryov"/>
          <w:sz w:val="26"/>
          <w:szCs w:val="26"/>
        </w:rPr>
        <w:t>,</w:t>
      </w:r>
      <w:r w:rsidR="00DD37BA" w:rsidRPr="00DD37BA">
        <w:rPr>
          <w:rFonts w:eastAsia="Zhikaryov" w:hint="cs"/>
          <w:sz w:val="26"/>
          <w:szCs w:val="26"/>
        </w:rPr>
        <w:t xml:space="preserve"> прозрачности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публичности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управления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>муниципальным</w:t>
      </w:r>
      <w:r w:rsidR="00DD37BA" w:rsidRPr="00DD37BA">
        <w:rPr>
          <w:rFonts w:eastAsia="Zhikaryov"/>
          <w:sz w:val="26"/>
          <w:szCs w:val="26"/>
        </w:rPr>
        <w:t xml:space="preserve">и </w:t>
      </w:r>
      <w:r w:rsidR="00DD37BA" w:rsidRPr="00DD37BA">
        <w:rPr>
          <w:rFonts w:eastAsia="Zhikaryov" w:hint="cs"/>
          <w:sz w:val="26"/>
          <w:szCs w:val="26"/>
        </w:rPr>
        <w:t>финансами</w:t>
      </w:r>
      <w:r w:rsidR="00DD37BA" w:rsidRPr="00DD37BA">
        <w:rPr>
          <w:rFonts w:eastAsia="Zhikaryov"/>
          <w:sz w:val="26"/>
          <w:szCs w:val="26"/>
        </w:rPr>
        <w:t xml:space="preserve"> </w:t>
      </w:r>
      <w:r>
        <w:rPr>
          <w:rFonts w:eastAsia="Zhikaryov"/>
          <w:sz w:val="26"/>
          <w:szCs w:val="26"/>
        </w:rPr>
        <w:t>поселения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гарантирующ</w:t>
      </w:r>
      <w:r w:rsidR="00DD37BA" w:rsidRPr="00DD37BA">
        <w:rPr>
          <w:rFonts w:eastAsia="Zhikaryov"/>
          <w:sz w:val="26"/>
          <w:szCs w:val="26"/>
        </w:rPr>
        <w:t xml:space="preserve">их гражданам </w:t>
      </w:r>
      <w:r w:rsidR="00DD37BA" w:rsidRPr="00DD37BA">
        <w:rPr>
          <w:rFonts w:eastAsia="Zhikaryov" w:hint="cs"/>
          <w:sz w:val="26"/>
          <w:szCs w:val="26"/>
        </w:rPr>
        <w:t>право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доступ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к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открытым</w:t>
      </w:r>
      <w:r w:rsidR="00DD37BA" w:rsidRPr="00DD37BA">
        <w:rPr>
          <w:rFonts w:eastAsia="Zhikaryov"/>
          <w:sz w:val="26"/>
          <w:szCs w:val="26"/>
        </w:rPr>
        <w:t xml:space="preserve"> бюджетным </w:t>
      </w:r>
      <w:r w:rsidR="00DD37BA" w:rsidRPr="00DD37BA">
        <w:rPr>
          <w:rFonts w:eastAsia="Zhikaryov" w:hint="cs"/>
          <w:sz w:val="26"/>
          <w:szCs w:val="26"/>
        </w:rPr>
        <w:t>данным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числе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рамках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размещения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финансовой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информации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процессе</w:t>
      </w:r>
      <w:r w:rsidR="00DD37BA" w:rsidRPr="00DD37BA">
        <w:rPr>
          <w:rFonts w:eastAsia="Zhikaryov"/>
          <w:sz w:val="26"/>
          <w:szCs w:val="26"/>
        </w:rPr>
        <w:t xml:space="preserve"> в </w:t>
      </w:r>
      <w:r>
        <w:rPr>
          <w:rFonts w:eastAsia="Zhikaryov"/>
          <w:sz w:val="26"/>
          <w:szCs w:val="26"/>
        </w:rPr>
        <w:t xml:space="preserve"> сельском поселении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едином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портале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системы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также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официальном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сайте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 xml:space="preserve">администрации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="00DD37BA" w:rsidRPr="00DD37BA">
        <w:rPr>
          <w:rFonts w:eastAsia="Zhikaryov"/>
          <w:sz w:val="26"/>
          <w:szCs w:val="26"/>
        </w:rPr>
        <w:t xml:space="preserve">, сохранение достигнутых позиций в рейтингах </w:t>
      </w:r>
      <w:r w:rsidR="00AD3940">
        <w:rPr>
          <w:rFonts w:eastAsia="Zhikaryov"/>
          <w:sz w:val="26"/>
          <w:szCs w:val="26"/>
        </w:rPr>
        <w:t xml:space="preserve">районов </w:t>
      </w:r>
      <w:r w:rsidR="00DD37BA" w:rsidRPr="00DD37BA">
        <w:rPr>
          <w:rFonts w:eastAsia="Zhikaryov"/>
          <w:sz w:val="26"/>
          <w:szCs w:val="26"/>
        </w:rPr>
        <w:t xml:space="preserve">по уровню открытости бюджетных данных и качеству управления </w:t>
      </w:r>
      <w:r w:rsidR="00AD3940">
        <w:rPr>
          <w:rFonts w:eastAsia="Zhikaryov"/>
          <w:sz w:val="26"/>
          <w:szCs w:val="26"/>
        </w:rPr>
        <w:t>муниципальными</w:t>
      </w:r>
      <w:r w:rsidR="00DD37BA" w:rsidRPr="00DD37BA">
        <w:rPr>
          <w:rFonts w:eastAsia="Zhikaryov"/>
          <w:sz w:val="26"/>
          <w:szCs w:val="26"/>
        </w:rPr>
        <w:t xml:space="preserve"> финансами.</w:t>
      </w:r>
    </w:p>
    <w:p w:rsidR="00DD37BA" w:rsidRPr="00DD37BA" w:rsidRDefault="00DD37BA" w:rsidP="00DD37BA">
      <w:pPr>
        <w:widowControl/>
        <w:tabs>
          <w:tab w:val="left" w:pos="709"/>
          <w:tab w:val="center" w:pos="4947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</w:rPr>
      </w:pPr>
      <w:r w:rsidRPr="00DD37BA">
        <w:rPr>
          <w:rFonts w:eastAsia="Zhikaryov"/>
          <w:b/>
          <w:sz w:val="26"/>
          <w:szCs w:val="26"/>
          <w:lang w:val="en-US"/>
        </w:rPr>
        <w:t>III</w:t>
      </w:r>
      <w:r w:rsidRPr="00DD37BA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>
        <w:rPr>
          <w:rFonts w:eastAsia="Zhikaryov"/>
          <w:b/>
          <w:sz w:val="26"/>
          <w:szCs w:val="26"/>
        </w:rPr>
        <w:t xml:space="preserve">сельского поселения </w:t>
      </w:r>
      <w:r w:rsidR="00C11150">
        <w:rPr>
          <w:rFonts w:eastAsia="Zhikaryov"/>
          <w:b/>
          <w:sz w:val="26"/>
          <w:szCs w:val="26"/>
        </w:rPr>
        <w:t>«Деревня Алнеры»</w:t>
      </w:r>
      <w:r w:rsidR="00D57F2D">
        <w:rPr>
          <w:rFonts w:eastAsia="Zhikaryov"/>
          <w:b/>
          <w:sz w:val="26"/>
          <w:szCs w:val="26"/>
        </w:rPr>
        <w:t xml:space="preserve"> </w:t>
      </w:r>
      <w:r w:rsidRPr="00DD37BA">
        <w:rPr>
          <w:rFonts w:eastAsia="Zhikaryov"/>
          <w:b/>
          <w:sz w:val="26"/>
          <w:szCs w:val="26"/>
        </w:rPr>
        <w:t xml:space="preserve">на 2023 год и на плановый период 2024 и 2025 годов при формировании проекта </w:t>
      </w:r>
      <w:r w:rsidR="00D57F2D">
        <w:rPr>
          <w:rFonts w:eastAsia="Zhikaryov"/>
          <w:b/>
          <w:sz w:val="26"/>
          <w:szCs w:val="26"/>
        </w:rPr>
        <w:t>местного</w:t>
      </w:r>
      <w:r w:rsidRPr="00DD37BA">
        <w:rPr>
          <w:rFonts w:eastAsia="Zhikaryov"/>
          <w:b/>
          <w:sz w:val="26"/>
          <w:szCs w:val="26"/>
        </w:rPr>
        <w:t xml:space="preserve"> бюджета на 2023 год и на плановый период</w:t>
      </w:r>
      <w:r w:rsidR="00D57F2D">
        <w:rPr>
          <w:rFonts w:eastAsia="Zhikaryov"/>
          <w:b/>
          <w:sz w:val="26"/>
          <w:szCs w:val="26"/>
        </w:rPr>
        <w:t xml:space="preserve"> </w:t>
      </w:r>
      <w:r w:rsidRPr="00DD37BA">
        <w:rPr>
          <w:rFonts w:eastAsia="Zhikaryov"/>
          <w:b/>
          <w:sz w:val="26"/>
          <w:szCs w:val="26"/>
        </w:rPr>
        <w:t>2024 и 2025 годов</w:t>
      </w: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="002A0C05" w:rsidRPr="002A0C05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 xml:space="preserve">на 2023 год и на плановый период 2024 и 2025 годов осуществляется исходя из необходимости реализации </w:t>
      </w:r>
      <w:proofErr w:type="gramStart"/>
      <w:r w:rsidRPr="00DD37BA">
        <w:rPr>
          <w:rFonts w:eastAsia="Zhikaryov"/>
          <w:sz w:val="26"/>
          <w:szCs w:val="26"/>
        </w:rPr>
        <w:t xml:space="preserve">основных </w:t>
      </w:r>
      <w:r w:rsidR="00CD197B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задач</w:t>
      </w:r>
      <w:proofErr w:type="gramEnd"/>
      <w:r w:rsidRPr="00DD37BA">
        <w:rPr>
          <w:rFonts w:eastAsia="Zhikaryov"/>
          <w:sz w:val="26"/>
          <w:szCs w:val="26"/>
        </w:rPr>
        <w:t xml:space="preserve"> – обеспечение долгосрочной устойчивости и сбалансированности бюджетной системы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Pr="00DD37BA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>
        <w:rPr>
          <w:rFonts w:eastAsia="Zhikaryov"/>
          <w:sz w:val="26"/>
          <w:szCs w:val="26"/>
        </w:rPr>
        <w:t>ных бюджетов</w:t>
      </w:r>
      <w:r w:rsidRPr="00DD37BA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2</w:t>
      </w:r>
      <w:r w:rsidR="00DD37BA" w:rsidRPr="00DD37BA">
        <w:rPr>
          <w:rFonts w:eastAsia="Zhikaryov"/>
          <w:sz w:val="26"/>
          <w:szCs w:val="26"/>
        </w:rPr>
        <w:t>. Прогноз доходов и расходов бюджета</w:t>
      </w:r>
      <w:r w:rsidR="00962ABD" w:rsidRPr="00962ABD"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="00962ABD" w:rsidRPr="00962AB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/>
          <w:sz w:val="26"/>
          <w:szCs w:val="26"/>
        </w:rPr>
        <w:t xml:space="preserve"> на 2023 год и на плановый период 2024 и 2025 годов формируется на основе показателей прогноза социально-экономического развития </w:t>
      </w:r>
      <w:r w:rsidR="00801CF1">
        <w:rPr>
          <w:rFonts w:eastAsia="Zhikaryov"/>
          <w:sz w:val="26"/>
          <w:szCs w:val="26"/>
        </w:rPr>
        <w:t xml:space="preserve">сельского </w:t>
      </w:r>
      <w:r w:rsidR="00801CF1">
        <w:rPr>
          <w:rFonts w:eastAsia="Zhikaryov"/>
          <w:sz w:val="26"/>
          <w:szCs w:val="26"/>
        </w:rPr>
        <w:lastRenderedPageBreak/>
        <w:t>поселения</w:t>
      </w:r>
      <w:r w:rsidR="00DD37BA" w:rsidRPr="00DD37BA">
        <w:rPr>
          <w:rFonts w:eastAsia="Zhikaryov"/>
          <w:sz w:val="26"/>
          <w:szCs w:val="26"/>
        </w:rPr>
        <w:t xml:space="preserve"> на 2023 год и на плановый период</w:t>
      </w:r>
      <w:r w:rsidR="00DD37BA" w:rsidRPr="00DD37BA">
        <w:rPr>
          <w:rFonts w:eastAsia="Zhikaryov"/>
          <w:sz w:val="26"/>
          <w:szCs w:val="26"/>
        </w:rPr>
        <w:br/>
        <w:t>2024 и 2025 годов, а такж</w:t>
      </w:r>
      <w:r w:rsidR="00962ABD">
        <w:rPr>
          <w:rFonts w:eastAsia="Zhikaryov"/>
          <w:sz w:val="26"/>
          <w:szCs w:val="26"/>
        </w:rPr>
        <w:t>е в соответствии с федеральным,</w:t>
      </w:r>
      <w:r w:rsidR="00DD37BA" w:rsidRPr="00DD37BA">
        <w:rPr>
          <w:rFonts w:eastAsia="Zhikaryov"/>
          <w:sz w:val="26"/>
          <w:szCs w:val="26"/>
        </w:rPr>
        <w:t xml:space="preserve"> областным </w:t>
      </w:r>
      <w:r w:rsidR="00962ABD">
        <w:rPr>
          <w:rFonts w:eastAsia="Zhikaryov"/>
          <w:sz w:val="26"/>
          <w:szCs w:val="26"/>
        </w:rPr>
        <w:t xml:space="preserve">и местным </w:t>
      </w:r>
      <w:r w:rsidR="00DD37BA" w:rsidRPr="00DD37BA">
        <w:rPr>
          <w:rFonts w:eastAsia="Zhikaryov"/>
          <w:sz w:val="26"/>
          <w:szCs w:val="26"/>
        </w:rPr>
        <w:t>бюджетным и налоговым законодател</w:t>
      </w:r>
      <w:r w:rsidR="00962ABD">
        <w:rPr>
          <w:rFonts w:eastAsia="Zhikaryov"/>
          <w:sz w:val="26"/>
          <w:szCs w:val="26"/>
        </w:rPr>
        <w:t>ьством и проектами федеральных,</w:t>
      </w:r>
      <w:r w:rsidR="00DD37BA" w:rsidRPr="00DD37BA">
        <w:rPr>
          <w:rFonts w:eastAsia="Zhikaryov"/>
          <w:sz w:val="26"/>
          <w:szCs w:val="26"/>
        </w:rPr>
        <w:t xml:space="preserve"> областных </w:t>
      </w:r>
      <w:r w:rsidR="00962ABD">
        <w:rPr>
          <w:rFonts w:eastAsia="Zhikaryov"/>
          <w:sz w:val="26"/>
          <w:szCs w:val="26"/>
        </w:rPr>
        <w:t xml:space="preserve">и местных </w:t>
      </w:r>
      <w:r w:rsidR="00DD37BA" w:rsidRPr="00DD37BA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DD37BA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3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части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решения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задач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достижения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целевых</w:t>
      </w:r>
      <w:r w:rsidR="00DD37BA" w:rsidRPr="00DD37BA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:rsidR="00DD37BA" w:rsidRPr="00DD37BA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Расходная часть бюджета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на 2023</w:t>
      </w:r>
      <w:r w:rsidR="00A25B4D">
        <w:rPr>
          <w:rFonts w:eastAsia="Zhikaryov"/>
          <w:sz w:val="26"/>
          <w:szCs w:val="26"/>
        </w:rPr>
        <w:t xml:space="preserve"> год и на плановый </w:t>
      </w:r>
      <w:r w:rsidRPr="00DD37BA">
        <w:rPr>
          <w:rFonts w:eastAsia="Zhikaryov"/>
          <w:sz w:val="26"/>
          <w:szCs w:val="26"/>
        </w:rPr>
        <w:t>период</w:t>
      </w:r>
      <w:r w:rsid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 xml:space="preserve">2024 и 2025 годов формируется в рамках </w:t>
      </w:r>
      <w:r w:rsidR="00A25B4D">
        <w:rPr>
          <w:rFonts w:eastAsia="Zhikaryov"/>
          <w:sz w:val="26"/>
          <w:szCs w:val="26"/>
        </w:rPr>
        <w:t xml:space="preserve">муниципальных программ </w:t>
      </w:r>
      <w:r w:rsidR="00801CF1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 xml:space="preserve">, </w:t>
      </w:r>
      <w:r w:rsidRPr="00C67183">
        <w:rPr>
          <w:rFonts w:eastAsia="Zhikaryov"/>
          <w:sz w:val="26"/>
          <w:szCs w:val="26"/>
        </w:rPr>
        <w:t>перечень которых утвержд</w:t>
      </w:r>
      <w:r w:rsidR="00A25B4D" w:rsidRPr="00C67183">
        <w:rPr>
          <w:rFonts w:eastAsia="Zhikaryov"/>
          <w:sz w:val="26"/>
          <w:szCs w:val="26"/>
        </w:rPr>
        <w:t>ается</w:t>
      </w:r>
      <w:r w:rsidRPr="00C67183">
        <w:rPr>
          <w:rFonts w:eastAsia="Zhikaryov"/>
          <w:sz w:val="26"/>
          <w:szCs w:val="26"/>
        </w:rPr>
        <w:t xml:space="preserve"> постановлением </w:t>
      </w:r>
      <w:r w:rsidR="00A25B4D" w:rsidRPr="00C67183">
        <w:rPr>
          <w:rFonts w:eastAsia="Zhikaryov"/>
          <w:sz w:val="26"/>
          <w:szCs w:val="26"/>
        </w:rPr>
        <w:t>админ</w:t>
      </w:r>
      <w:r w:rsidR="002A0C05" w:rsidRPr="00C67183">
        <w:rPr>
          <w:rFonts w:eastAsia="Zhikaryov"/>
          <w:sz w:val="26"/>
          <w:szCs w:val="26"/>
        </w:rPr>
        <w:t xml:space="preserve">истрации </w:t>
      </w:r>
      <w:r w:rsidR="009E1799" w:rsidRPr="00C67183">
        <w:rPr>
          <w:rFonts w:eastAsia="Zhikaryov"/>
          <w:sz w:val="26"/>
          <w:szCs w:val="26"/>
        </w:rPr>
        <w:t xml:space="preserve">сельского поселения </w:t>
      </w:r>
      <w:r w:rsidR="00C11150" w:rsidRPr="00C67183">
        <w:rPr>
          <w:rFonts w:eastAsia="Zhikaryov"/>
          <w:sz w:val="26"/>
          <w:szCs w:val="26"/>
        </w:rPr>
        <w:t>«Деревня Алнеры»</w:t>
      </w:r>
      <w:r w:rsidRPr="00C67183">
        <w:rPr>
          <w:rFonts w:eastAsia="Zhikaryov"/>
          <w:sz w:val="26"/>
          <w:szCs w:val="26"/>
        </w:rPr>
        <w:t>.</w:t>
      </w:r>
    </w:p>
    <w:p w:rsidR="00DD37BA" w:rsidRPr="00DD37BA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4</w:t>
      </w:r>
      <w:r w:rsidR="00DD37BA" w:rsidRPr="00DD37BA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8C4B84">
        <w:rPr>
          <w:rFonts w:eastAsia="Zhikaryov"/>
          <w:sz w:val="26"/>
          <w:szCs w:val="26"/>
        </w:rPr>
        <w:t>Калужской области</w:t>
      </w:r>
      <w:r w:rsidR="00DD37BA" w:rsidRPr="00DD37BA">
        <w:rPr>
          <w:rFonts w:eastAsia="Zhikaryov"/>
          <w:sz w:val="26"/>
          <w:szCs w:val="26"/>
        </w:rPr>
        <w:t xml:space="preserve">                </w:t>
      </w:r>
      <w:proofErr w:type="gramStart"/>
      <w:r w:rsidR="00DD37BA" w:rsidRPr="00DD37BA">
        <w:rPr>
          <w:rFonts w:eastAsia="Zhikaryov"/>
          <w:sz w:val="26"/>
          <w:szCs w:val="26"/>
        </w:rPr>
        <w:t xml:space="preserve">   «</w:t>
      </w:r>
      <w:proofErr w:type="gramEnd"/>
      <w:r w:rsidR="00DD37BA" w:rsidRPr="00DD37BA">
        <w:rPr>
          <w:rFonts w:eastAsia="Zhikaryov"/>
          <w:sz w:val="26"/>
          <w:szCs w:val="26"/>
        </w:rPr>
        <w:t>О</w:t>
      </w:r>
      <w:r w:rsidR="00A25B4D" w:rsidRPr="008C4B84">
        <w:rPr>
          <w:rFonts w:eastAsia="Zhikaryov"/>
          <w:sz w:val="26"/>
          <w:szCs w:val="26"/>
        </w:rPr>
        <w:t xml:space="preserve">б областном </w:t>
      </w:r>
      <w:r w:rsidR="00DD37BA" w:rsidRPr="00DD37BA">
        <w:rPr>
          <w:rFonts w:eastAsia="Zhikaryov"/>
          <w:sz w:val="26"/>
          <w:szCs w:val="26"/>
        </w:rPr>
        <w:t xml:space="preserve"> бюджете на 2023 год и на плановый период 2024 и 2025 годов».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5</w:t>
      </w:r>
      <w:r w:rsidR="00DD37BA" w:rsidRPr="00DD37BA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DD37BA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DD37BA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DD37BA">
        <w:rPr>
          <w:rFonts w:eastAsia="Zhikaryov" w:hint="cs"/>
          <w:sz w:val="26"/>
          <w:szCs w:val="26"/>
        </w:rPr>
        <w:t>предельн</w:t>
      </w:r>
      <w:r w:rsidR="00DD37BA" w:rsidRPr="00DD37BA">
        <w:rPr>
          <w:rFonts w:eastAsia="Zhikaryov"/>
          <w:sz w:val="26"/>
          <w:szCs w:val="26"/>
        </w:rPr>
        <w:t xml:space="preserve">ого </w:t>
      </w:r>
      <w:r w:rsidR="00DD37BA" w:rsidRPr="00DD37BA">
        <w:rPr>
          <w:rFonts w:eastAsia="Zhikaryov" w:hint="cs"/>
          <w:sz w:val="26"/>
          <w:szCs w:val="26"/>
        </w:rPr>
        <w:t>уровн</w:t>
      </w:r>
      <w:r w:rsidR="00DD37BA" w:rsidRPr="00DD37BA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DD37BA">
        <w:rPr>
          <w:rFonts w:eastAsia="Zhikaryov" w:hint="cs"/>
          <w:sz w:val="26"/>
          <w:szCs w:val="26"/>
        </w:rPr>
        <w:t>софинансирования</w:t>
      </w:r>
      <w:proofErr w:type="spellEnd"/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расходного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обязательства</w:t>
      </w:r>
      <w:r w:rsidR="00DD37BA" w:rsidRPr="00DD37BA">
        <w:rPr>
          <w:rFonts w:eastAsia="Zhikaryov"/>
          <w:sz w:val="26"/>
          <w:szCs w:val="26"/>
        </w:rPr>
        <w:t xml:space="preserve"> из </w:t>
      </w:r>
      <w:r w:rsidR="008A68FF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 для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="00DD37BA" w:rsidRPr="00DD37BA">
        <w:rPr>
          <w:rFonts w:eastAsia="Zhikaryov"/>
          <w:sz w:val="26"/>
          <w:szCs w:val="26"/>
        </w:rPr>
        <w:t xml:space="preserve"> в соответствии </w:t>
      </w:r>
      <w:r w:rsidR="008A68FF">
        <w:rPr>
          <w:rFonts w:eastAsia="Zhikaryov"/>
          <w:sz w:val="26"/>
          <w:szCs w:val="26"/>
        </w:rPr>
        <w:t>нормативно-правовыми актами.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6</w:t>
      </w:r>
      <w:r w:rsidR="00DD37BA" w:rsidRPr="00DD37BA">
        <w:rPr>
          <w:rFonts w:eastAsia="Zhikaryov"/>
          <w:sz w:val="26"/>
          <w:szCs w:val="26"/>
        </w:rPr>
        <w:t xml:space="preserve">. Условно утверждаемые расходы на 2024 и 2025 годы планируются </w:t>
      </w:r>
      <w:r w:rsidR="00DD37BA" w:rsidRPr="00DD37BA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DD37BA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7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расходов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оплату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труда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работников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>муниципальных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учреждений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>Сухиничского района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обеспечения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сохранения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достигнутом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уровне целевых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показателей</w:t>
      </w:r>
      <w:r w:rsidR="00DD37BA" w:rsidRPr="00DD37BA">
        <w:rPr>
          <w:rFonts w:eastAsia="Zhikaryov"/>
          <w:sz w:val="26"/>
          <w:szCs w:val="26"/>
        </w:rPr>
        <w:t>, установленных У</w:t>
      </w:r>
      <w:r w:rsidR="00DD37BA" w:rsidRPr="00DD37BA">
        <w:rPr>
          <w:rFonts w:eastAsia="Zhikaryov" w:hint="cs"/>
          <w:sz w:val="26"/>
          <w:szCs w:val="26"/>
        </w:rPr>
        <w:t>каз</w:t>
      </w:r>
      <w:r w:rsidR="00DD37BA" w:rsidRPr="00DD37BA">
        <w:rPr>
          <w:rFonts w:eastAsia="Zhikaryov"/>
          <w:sz w:val="26"/>
          <w:szCs w:val="26"/>
        </w:rPr>
        <w:t xml:space="preserve">ами </w:t>
      </w:r>
      <w:r w:rsidR="00DD37BA" w:rsidRPr="00DD37BA">
        <w:rPr>
          <w:rFonts w:eastAsia="Zhikaryov" w:hint="cs"/>
          <w:sz w:val="26"/>
          <w:szCs w:val="26"/>
        </w:rPr>
        <w:t>Президента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07.05.2012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597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мероприятиях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реализации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государственной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социальной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политики</w:t>
      </w:r>
      <w:r w:rsidR="00DD37BA" w:rsidRPr="00DD37BA">
        <w:rPr>
          <w:rFonts w:eastAsia="Zhikaryov" w:hint="eastAsia"/>
          <w:sz w:val="26"/>
          <w:szCs w:val="26"/>
        </w:rPr>
        <w:t>»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01.06.2012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761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Национальной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стратегии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действий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интересах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2012-2017 </w:t>
      </w:r>
      <w:r w:rsidR="00DD37BA" w:rsidRPr="00DD37BA">
        <w:rPr>
          <w:rFonts w:eastAsia="Zhikaryov" w:hint="cs"/>
          <w:sz w:val="26"/>
          <w:szCs w:val="26"/>
        </w:rPr>
        <w:t>годы</w:t>
      </w:r>
      <w:r w:rsidR="00DD37BA" w:rsidRPr="00DD37BA">
        <w:rPr>
          <w:rFonts w:eastAsia="Zhikaryov"/>
          <w:sz w:val="26"/>
          <w:szCs w:val="26"/>
        </w:rPr>
        <w:t xml:space="preserve">»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28.12.2012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1688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некоторых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мерах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реализации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государственной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политики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сфере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защиты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>-</w:t>
      </w:r>
      <w:r w:rsidR="00DD37BA" w:rsidRPr="00DD37BA">
        <w:rPr>
          <w:rFonts w:eastAsia="Zhikaryov" w:hint="cs"/>
          <w:sz w:val="26"/>
          <w:szCs w:val="26"/>
        </w:rPr>
        <w:t>сирот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оставшихся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без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попечения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родителей</w:t>
      </w:r>
      <w:r w:rsidR="00DD37BA" w:rsidRPr="00DD37BA">
        <w:rPr>
          <w:rFonts w:eastAsia="Zhikaryov"/>
          <w:sz w:val="26"/>
          <w:szCs w:val="26"/>
        </w:rPr>
        <w:t>» (в ред. Указа Президента Российской Федерации от 14.11.2017 № 548), в части повышения оплаты труда отдельных категорий работников бюджетной сферы</w:t>
      </w:r>
      <w:r w:rsidR="00DD37BA" w:rsidRPr="00DD37BA">
        <w:rPr>
          <w:rFonts w:eastAsia="Zhikaryov" w:hint="cs"/>
          <w:sz w:val="26"/>
          <w:szCs w:val="26"/>
        </w:rPr>
        <w:t xml:space="preserve"> ежегодно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</w:t>
      </w:r>
      <w:r w:rsidR="00DD37BA" w:rsidRPr="00DD37BA">
        <w:rPr>
          <w:rFonts w:eastAsia="Zhikaryov"/>
          <w:sz w:val="26"/>
          <w:szCs w:val="26"/>
        </w:rPr>
        <w:t xml:space="preserve"> 1 </w:t>
      </w:r>
      <w:r w:rsidR="00DD37BA" w:rsidRPr="00DD37BA">
        <w:rPr>
          <w:rFonts w:eastAsia="Zhikaryov" w:hint="cs"/>
          <w:sz w:val="26"/>
          <w:szCs w:val="26"/>
        </w:rPr>
        <w:t>января</w:t>
      </w:r>
      <w:r w:rsidR="00DD37BA" w:rsidRPr="00DD37BA">
        <w:rPr>
          <w:rFonts w:eastAsia="Zhikaryov"/>
          <w:sz w:val="26"/>
          <w:szCs w:val="26"/>
        </w:rPr>
        <w:t xml:space="preserve"> 2023-2025 </w:t>
      </w:r>
      <w:r w:rsidR="00DD37BA" w:rsidRPr="00DD37BA">
        <w:rPr>
          <w:rFonts w:eastAsia="Zhikaryov" w:hint="cs"/>
          <w:sz w:val="26"/>
          <w:szCs w:val="26"/>
        </w:rPr>
        <w:t>годов</w:t>
      </w:r>
      <w:r w:rsidR="00DD37BA" w:rsidRPr="00DD37BA">
        <w:rPr>
          <w:rFonts w:eastAsia="Zhikaryov"/>
          <w:sz w:val="26"/>
          <w:szCs w:val="26"/>
        </w:rPr>
        <w:t>, а также с учетом положений Федерального закона «О минимальном размере оплаты труда».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учреждений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Pr="00DD37BA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>
        <w:rPr>
          <w:rFonts w:eastAsia="Zhikaryov"/>
          <w:sz w:val="26"/>
          <w:szCs w:val="26"/>
        </w:rPr>
        <w:t>муниципальные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lastRenderedPageBreak/>
        <w:t xml:space="preserve">должности, а также работников органов </w:t>
      </w:r>
      <w:r w:rsidR="002D44ED">
        <w:rPr>
          <w:rFonts w:eastAsia="Zhikaryov"/>
          <w:sz w:val="26"/>
          <w:szCs w:val="26"/>
        </w:rPr>
        <w:t>муниципальной</w:t>
      </w:r>
      <w:r w:rsidR="00801CF5">
        <w:rPr>
          <w:rFonts w:eastAsia="Zhikaryov"/>
          <w:sz w:val="26"/>
          <w:szCs w:val="26"/>
        </w:rPr>
        <w:t xml:space="preserve"> власти</w:t>
      </w:r>
      <w:r w:rsidRPr="00DD37BA">
        <w:rPr>
          <w:rFonts w:eastAsia="Zhikaryov"/>
          <w:sz w:val="26"/>
          <w:szCs w:val="26"/>
        </w:rPr>
        <w:t xml:space="preserve">, иных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>
        <w:rPr>
          <w:rFonts w:eastAsia="Zhikaryov"/>
          <w:sz w:val="26"/>
          <w:szCs w:val="26"/>
        </w:rPr>
        <w:t>муниципальной</w:t>
      </w:r>
      <w:r w:rsidRPr="00DD37BA">
        <w:rPr>
          <w:rFonts w:eastAsia="Zhikaryov"/>
          <w:sz w:val="26"/>
          <w:szCs w:val="26"/>
        </w:rPr>
        <w:t xml:space="preserve"> службы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Pr="00DD37BA">
        <w:rPr>
          <w:rFonts w:eastAsia="Zhikaryov"/>
          <w:sz w:val="26"/>
          <w:szCs w:val="26"/>
        </w:rPr>
        <w:t>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 октября на прогнозируемый уровень инфляции, определенный на федеральном уровне, в 2023 году – 6,1 %, в 2024 году – 4,0 %, в 2025 году – 4,0 %.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8</w:t>
      </w:r>
      <w:r w:rsidR="00DD37BA" w:rsidRPr="00DD37BA">
        <w:rPr>
          <w:rFonts w:eastAsia="Zhikaryov"/>
          <w:sz w:val="26"/>
          <w:szCs w:val="26"/>
        </w:rPr>
        <w:t>. Бюджетные ассигнования на 2023 год и на плановый период 2024 и 2025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DD37BA">
        <w:rPr>
          <w:rFonts w:eastAsia="Zhikaryov"/>
          <w:sz w:val="26"/>
          <w:szCs w:val="26"/>
        </w:rPr>
        <w:t>недоведение</w:t>
      </w:r>
      <w:proofErr w:type="spellEnd"/>
      <w:r w:rsidRPr="00DD37BA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>
        <w:rPr>
          <w:rFonts w:eastAsia="Zhikaryov"/>
          <w:sz w:val="26"/>
          <w:szCs w:val="26"/>
        </w:rPr>
        <w:t>местного</w:t>
      </w:r>
      <w:r w:rsidRPr="00DD37BA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9</w:t>
      </w:r>
      <w:r w:rsidR="00DD37BA" w:rsidRPr="00DD37BA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DD37BA" w:rsidRDefault="0072060F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</w:t>
      </w:r>
      <w:r w:rsidR="00C67183">
        <w:rPr>
          <w:rFonts w:eastAsia="Zhikaryov"/>
          <w:sz w:val="26"/>
          <w:szCs w:val="26"/>
        </w:rPr>
        <w:t>0</w:t>
      </w:r>
      <w:r w:rsidR="00DD37BA" w:rsidRPr="00DD37BA">
        <w:rPr>
          <w:rFonts w:eastAsia="Zhikaryov"/>
          <w:sz w:val="26"/>
          <w:szCs w:val="26"/>
        </w:rPr>
        <w:t xml:space="preserve">. Бюджетные ассигнования на оплату коммунальных услуг на 2023 год и </w:t>
      </w:r>
      <w:r w:rsidR="00DD37BA" w:rsidRPr="00DD37BA">
        <w:rPr>
          <w:rFonts w:eastAsia="Zhikaryov"/>
          <w:sz w:val="26"/>
          <w:szCs w:val="26"/>
        </w:rPr>
        <w:br/>
        <w:t>на плановый период 2024 и 2025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Default="00C67183" w:rsidP="00A17C1B">
      <w:pPr>
        <w:widowControl/>
        <w:tabs>
          <w:tab w:val="left" w:pos="993"/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>
        <w:rPr>
          <w:rFonts w:eastAsia="Zhikaryov"/>
          <w:sz w:val="26"/>
          <w:szCs w:val="26"/>
        </w:rPr>
        <w:t xml:space="preserve">. </w:t>
      </w:r>
      <w:r w:rsidR="00810F56" w:rsidRPr="00810F56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Default="00C67183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bookmarkStart w:id="1" w:name="_GoBack"/>
      <w:bookmarkEnd w:id="1"/>
      <w:r w:rsidR="00DD37BA" w:rsidRPr="00DD37BA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DD37BA" w:rsidRDefault="0024757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D19D4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Pr="00BD19D4"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C11150">
        <w:rPr>
          <w:rFonts w:eastAsia="Zhikaryov"/>
          <w:sz w:val="26"/>
          <w:szCs w:val="26"/>
        </w:rPr>
        <w:t>«Деревня Алнеры»</w:t>
      </w:r>
      <w:r w:rsidRPr="00BD19D4">
        <w:rPr>
          <w:rFonts w:eastAsia="Zhikaryov"/>
          <w:sz w:val="26"/>
          <w:szCs w:val="26"/>
        </w:rPr>
        <w:t xml:space="preserve">  на 2023 год и на плановый период 2024 и 2025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</w:rPr>
      </w:pPr>
    </w:p>
    <w:sectPr w:rsidR="00DD37BA" w:rsidRPr="00DD37BA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95207"/>
    <w:rsid w:val="001B609C"/>
    <w:rsid w:val="001B65FE"/>
    <w:rsid w:val="001C1686"/>
    <w:rsid w:val="001D2900"/>
    <w:rsid w:val="001D4472"/>
    <w:rsid w:val="001E3187"/>
    <w:rsid w:val="00201DB4"/>
    <w:rsid w:val="0024757A"/>
    <w:rsid w:val="00272439"/>
    <w:rsid w:val="0027335B"/>
    <w:rsid w:val="002A0C05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76D5"/>
    <w:rsid w:val="004458D0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5307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6711"/>
    <w:rsid w:val="0072060F"/>
    <w:rsid w:val="00735D2E"/>
    <w:rsid w:val="00770EA1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62ABD"/>
    <w:rsid w:val="00962FE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B65E4"/>
    <w:rsid w:val="00AD3940"/>
    <w:rsid w:val="00AE30C4"/>
    <w:rsid w:val="00AF1141"/>
    <w:rsid w:val="00B15701"/>
    <w:rsid w:val="00B2729A"/>
    <w:rsid w:val="00B4442A"/>
    <w:rsid w:val="00B6246E"/>
    <w:rsid w:val="00B9033A"/>
    <w:rsid w:val="00BC6681"/>
    <w:rsid w:val="00BD19D4"/>
    <w:rsid w:val="00C11150"/>
    <w:rsid w:val="00C1375F"/>
    <w:rsid w:val="00C30FC3"/>
    <w:rsid w:val="00C51B8F"/>
    <w:rsid w:val="00C55D90"/>
    <w:rsid w:val="00C56D4A"/>
    <w:rsid w:val="00C57485"/>
    <w:rsid w:val="00C67183"/>
    <w:rsid w:val="00C74A30"/>
    <w:rsid w:val="00C757F8"/>
    <w:rsid w:val="00C96B76"/>
    <w:rsid w:val="00CC610E"/>
    <w:rsid w:val="00CD197B"/>
    <w:rsid w:val="00CE01DD"/>
    <w:rsid w:val="00D0271A"/>
    <w:rsid w:val="00D132A1"/>
    <w:rsid w:val="00D23978"/>
    <w:rsid w:val="00D31C70"/>
    <w:rsid w:val="00D4620F"/>
    <w:rsid w:val="00D57F2D"/>
    <w:rsid w:val="00D72642"/>
    <w:rsid w:val="00D7586C"/>
    <w:rsid w:val="00D803D2"/>
    <w:rsid w:val="00D938CC"/>
    <w:rsid w:val="00DA180B"/>
    <w:rsid w:val="00DB0E9B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C319D"/>
    <w:rsid w:val="00EC3C31"/>
    <w:rsid w:val="00EE06D2"/>
    <w:rsid w:val="00EE1114"/>
    <w:rsid w:val="00EF127F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2DF4"/>
  <w15:docId w15:val="{8D3DED30-45CC-4BA3-80F7-5D40DCF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2021-09-13T11:11:00Z</cp:lastPrinted>
  <dcterms:created xsi:type="dcterms:W3CDTF">2022-09-23T06:44:00Z</dcterms:created>
  <dcterms:modified xsi:type="dcterms:W3CDTF">2022-09-27T13:03:00Z</dcterms:modified>
</cp:coreProperties>
</file>