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E7" w:rsidRDefault="00F949E7">
      <w:pPr>
        <w:pStyle w:val="ConsPlusNormal"/>
        <w:ind w:firstLine="540"/>
        <w:jc w:val="both"/>
      </w:pPr>
    </w:p>
    <w:p w:rsidR="00F949E7" w:rsidRDefault="001D2900" w:rsidP="00F949E7">
      <w:pPr>
        <w:ind w:firstLine="360"/>
        <w:rPr>
          <w:b/>
        </w:rPr>
      </w:pPr>
      <w:r w:rsidRPr="008F53F6">
        <w:rPr>
          <w:b/>
        </w:rPr>
        <w:t xml:space="preserve">                                                                </w:t>
      </w:r>
      <w:r w:rsidRPr="009274A6">
        <w:rPr>
          <w:noProof/>
          <w:sz w:val="36"/>
          <w:szCs w:val="36"/>
        </w:rPr>
        <w:drawing>
          <wp:inline distT="0" distB="0" distL="0" distR="0" wp14:anchorId="1968AB49" wp14:editId="5F7FCD2F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09A">
        <w:rPr>
          <w:b/>
        </w:rPr>
        <w:t xml:space="preserve">                      </w:t>
      </w:r>
    </w:p>
    <w:p w:rsidR="00F949E7" w:rsidRDefault="00F949E7" w:rsidP="00F949E7">
      <w:pPr>
        <w:rPr>
          <w:b/>
        </w:rPr>
      </w:pPr>
    </w:p>
    <w:p w:rsidR="00C74A30" w:rsidRDefault="00C74A30" w:rsidP="00C74A30">
      <w:pPr>
        <w:pStyle w:val="2"/>
        <w:ind w:hanging="284"/>
        <w:jc w:val="left"/>
      </w:pPr>
      <w:r>
        <w:rPr>
          <w:color w:val="FFFFFF"/>
          <w:sz w:val="36"/>
        </w:rPr>
        <w:t xml:space="preserve">     </w:t>
      </w:r>
      <w:proofErr w:type="gramStart"/>
      <w:r>
        <w:t xml:space="preserve">АДМИНИСТРАЦИЯ  </w:t>
      </w:r>
      <w:r w:rsidR="00DA180B">
        <w:t>СЕЛЬСКОГО</w:t>
      </w:r>
      <w:proofErr w:type="gramEnd"/>
      <w:r w:rsidR="00DA180B">
        <w:t xml:space="preserve"> ПОСЕЛЕНИЯ</w:t>
      </w:r>
    </w:p>
    <w:p w:rsidR="00C74A30" w:rsidRDefault="00DA180B" w:rsidP="00DA180B">
      <w:pPr>
        <w:pStyle w:val="2"/>
        <w:ind w:hanging="284"/>
      </w:pPr>
      <w:r>
        <w:t xml:space="preserve">«ДЕРЕВНЯ </w:t>
      </w:r>
      <w:r w:rsidR="00C11150">
        <w:t>АЛНЕРЫ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</w:p>
    <w:p w:rsidR="00F949E7" w:rsidRPr="00166C69" w:rsidRDefault="00C74A30" w:rsidP="003511C9">
      <w:pPr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C11150" w:rsidRDefault="00F949E7" w:rsidP="00F949E7">
      <w:pPr>
        <w:rPr>
          <w:b/>
          <w:sz w:val="24"/>
          <w:szCs w:val="24"/>
        </w:rPr>
      </w:pPr>
      <w:r w:rsidRPr="00C11150">
        <w:rPr>
          <w:b/>
          <w:sz w:val="24"/>
          <w:szCs w:val="24"/>
        </w:rPr>
        <w:t>От</w:t>
      </w:r>
      <w:r w:rsidR="00133293">
        <w:rPr>
          <w:b/>
          <w:sz w:val="24"/>
          <w:szCs w:val="24"/>
        </w:rPr>
        <w:t>27.09.2022г.</w:t>
      </w:r>
      <w:bookmarkStart w:id="0" w:name="_GoBack"/>
      <w:bookmarkEnd w:id="0"/>
      <w:r w:rsidRPr="00C11150">
        <w:rPr>
          <w:b/>
          <w:sz w:val="24"/>
          <w:szCs w:val="24"/>
        </w:rPr>
        <w:t xml:space="preserve"> </w:t>
      </w:r>
      <w:r w:rsidR="001B609A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66C69" w:rsidRPr="00C11150">
        <w:rPr>
          <w:b/>
          <w:sz w:val="24"/>
          <w:szCs w:val="24"/>
        </w:rPr>
        <w:t>№</w:t>
      </w:r>
      <w:r w:rsidR="00133293">
        <w:rPr>
          <w:b/>
          <w:sz w:val="24"/>
          <w:szCs w:val="24"/>
        </w:rPr>
        <w:t>29</w:t>
      </w:r>
    </w:p>
    <w:p w:rsidR="00D938CC" w:rsidRDefault="00D938CC" w:rsidP="00D938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B609A" w:rsidRDefault="001B609A" w:rsidP="001B609A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авансовых платежах по договорам</w:t>
      </w:r>
    </w:p>
    <w:p w:rsidR="001B609A" w:rsidRDefault="001B609A" w:rsidP="001B609A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(муниципальным контрактам) на поставку</w:t>
      </w:r>
    </w:p>
    <w:p w:rsidR="001B609A" w:rsidRDefault="001B609A" w:rsidP="001B609A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товаров (выполнение работ, оказание услуг)</w:t>
      </w:r>
    </w:p>
    <w:p w:rsidR="001B609A" w:rsidRDefault="001B609A" w:rsidP="001B609A">
      <w:pPr>
        <w:pStyle w:val="ConsPlusTitle"/>
        <w:tabs>
          <w:tab w:val="left" w:pos="46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2022 году</w:t>
      </w:r>
    </w:p>
    <w:p w:rsidR="001B609A" w:rsidRPr="00FA03FB" w:rsidRDefault="001B609A" w:rsidP="001B60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пунктом 5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29.03.2022 N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в целях создания единых условий при осуществлении авансовых платежей за счет средств  бюджета </w:t>
      </w:r>
      <w:r>
        <w:rPr>
          <w:rFonts w:ascii="Times New Roman" w:hAnsi="Times New Roman" w:cs="Times New Roman"/>
          <w:sz w:val="26"/>
          <w:szCs w:val="26"/>
        </w:rPr>
        <w:t xml:space="preserve">СП «Деревня Алнеры» </w:t>
      </w:r>
      <w:r w:rsidRPr="00FA03FB">
        <w:rPr>
          <w:rFonts w:ascii="Times New Roman" w:hAnsi="Times New Roman" w:cs="Times New Roman"/>
          <w:sz w:val="26"/>
          <w:szCs w:val="26"/>
        </w:rPr>
        <w:t>по договорам (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 </w:t>
      </w:r>
      <w:r>
        <w:rPr>
          <w:rFonts w:ascii="Times New Roman" w:hAnsi="Times New Roman" w:cs="Times New Roman"/>
          <w:sz w:val="26"/>
          <w:szCs w:val="26"/>
        </w:rPr>
        <w:t>администрация СП «Деревня Алнеры»____________________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FA03F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B609A" w:rsidRPr="00FA03FB" w:rsidRDefault="001B609A" w:rsidP="001B60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1. Установить, что получатели </w:t>
      </w:r>
      <w:proofErr w:type="gramStart"/>
      <w:r w:rsidRPr="00FA03FB">
        <w:rPr>
          <w:rFonts w:ascii="Times New Roman" w:hAnsi="Times New Roman" w:cs="Times New Roman"/>
          <w:sz w:val="26"/>
          <w:szCs w:val="26"/>
        </w:rPr>
        <w:t>средств  бюджета</w:t>
      </w:r>
      <w:proofErr w:type="gramEnd"/>
      <w:r w:rsidRPr="00FA03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 «Деревня Алнеры» </w:t>
      </w:r>
      <w:r w:rsidRPr="00FA03FB">
        <w:rPr>
          <w:rFonts w:ascii="Times New Roman" w:hAnsi="Times New Roman" w:cs="Times New Roman"/>
          <w:sz w:val="26"/>
          <w:szCs w:val="26"/>
        </w:rPr>
        <w:t>при заключении договоров (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 на поставку товаров (выполнение работ, оказание услуг) в 2022 году, а также при внесении изменений в ранее заключенные договоры (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контракты) в пределах доведенных им в установленном порядке соответствующих лимитов бюджетных обязательств вправе предусматривать авансовые платежи:</w:t>
      </w:r>
      <w:bookmarkStart w:id="1" w:name="P14"/>
      <w:bookmarkEnd w:id="1"/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 В размере до 100 процентов суммы договора (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контракта), но не более лимитов бюджетных обязательств, доведенных на соответствующий финансовый год, по договорам (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контрактам):</w:t>
      </w: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1.1.1. Об оказании услуг связи, в том числе почтовой связи (изготовление и доставка, прием, обработка, пересылка, доставка и вручение письменной корреспонденции, почтовых отправлений, приобретение государственных знаков почтовой оплаты).</w:t>
      </w: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1.1.2. О подписке на электронные и печатные издания, их доставке и приобретении.</w:t>
      </w: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1.1.3. Об оказании услуг по изготовлению и регистрации квалифицированного сертификата ключа проверки электронной подписи.</w:t>
      </w: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1.1.4. О публикации и объявлениях в средствах массовой информации.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1.1.5. Об изготовлении, приобретении бланков строгой отчетности.</w:t>
      </w:r>
    </w:p>
    <w:p w:rsidR="001B609A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1.1.6. Об обработке фискальных данных.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lastRenderedPageBreak/>
        <w:t>1.1.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A03FB">
        <w:rPr>
          <w:rFonts w:ascii="Times New Roman" w:hAnsi="Times New Roman" w:cs="Times New Roman"/>
          <w:sz w:val="26"/>
          <w:szCs w:val="26"/>
        </w:rPr>
        <w:t>. О снятии ограничений по использованию земельных участков.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A03FB">
        <w:rPr>
          <w:rFonts w:ascii="Times New Roman" w:hAnsi="Times New Roman" w:cs="Times New Roman"/>
          <w:sz w:val="26"/>
          <w:szCs w:val="26"/>
        </w:rPr>
        <w:t>. О проведении государственной экспертизы проектной документации и результатов инженерных изысканий.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A03FB">
        <w:rPr>
          <w:rFonts w:ascii="Times New Roman" w:hAnsi="Times New Roman" w:cs="Times New Roman"/>
          <w:sz w:val="26"/>
          <w:szCs w:val="26"/>
        </w:rPr>
        <w:t>. О выдаче технических условий и согласовании проектной документации.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A03FB">
        <w:rPr>
          <w:rFonts w:ascii="Times New Roman" w:hAnsi="Times New Roman" w:cs="Times New Roman"/>
          <w:sz w:val="26"/>
          <w:szCs w:val="26"/>
        </w:rPr>
        <w:t>. О выполнении археологических полевых работ.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A03FB">
        <w:rPr>
          <w:rFonts w:ascii="Times New Roman" w:hAnsi="Times New Roman" w:cs="Times New Roman"/>
          <w:sz w:val="26"/>
          <w:szCs w:val="26"/>
        </w:rPr>
        <w:t>. Об оплате за проезд по платным дорогам.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FA03FB">
        <w:rPr>
          <w:rFonts w:ascii="Times New Roman" w:hAnsi="Times New Roman" w:cs="Times New Roman"/>
          <w:sz w:val="26"/>
          <w:szCs w:val="26"/>
        </w:rPr>
        <w:t>. О подключении (технологическом присоединении) объектов капитального строительства к распределительным сетям, к сетям газораспределения и электроснабжения.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FA03FB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владельцев транспортных средств.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FA03FB">
        <w:rPr>
          <w:rFonts w:ascii="Times New Roman" w:hAnsi="Times New Roman" w:cs="Times New Roman"/>
          <w:sz w:val="26"/>
          <w:szCs w:val="26"/>
        </w:rPr>
        <w:t>. Обязательного страхования гражданской ответственности владельца опасного объекта за причинение вреда в результате аварии на опасном объекте.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FA03FB">
        <w:rPr>
          <w:rFonts w:ascii="Times New Roman" w:hAnsi="Times New Roman" w:cs="Times New Roman"/>
          <w:sz w:val="26"/>
          <w:szCs w:val="26"/>
        </w:rPr>
        <w:t xml:space="preserve">. С </w:t>
      </w:r>
      <w:proofErr w:type="spellStart"/>
      <w:r w:rsidRPr="00FA03F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FA03FB">
        <w:rPr>
          <w:rFonts w:ascii="Times New Roman" w:hAnsi="Times New Roman" w:cs="Times New Roman"/>
          <w:sz w:val="26"/>
          <w:szCs w:val="26"/>
        </w:rPr>
        <w:t xml:space="preserve"> организациями.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FA03FB">
        <w:rPr>
          <w:rFonts w:ascii="Times New Roman" w:hAnsi="Times New Roman" w:cs="Times New Roman"/>
          <w:sz w:val="26"/>
          <w:szCs w:val="26"/>
        </w:rPr>
        <w:t>. Об оказании услуг по выдаче актов ввода (допуска) в эксплуатацию приборов учета, актов технологического присоединения и балансового разграничения, актов об осуществлении технологического присоединения.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FA03FB">
        <w:rPr>
          <w:rFonts w:ascii="Times New Roman" w:hAnsi="Times New Roman" w:cs="Times New Roman"/>
          <w:sz w:val="26"/>
          <w:szCs w:val="26"/>
        </w:rPr>
        <w:t xml:space="preserve">. На поставку оборудования для доступа к российскому государственному сегменту информационно-коммуникационной сети Интернет (сети </w:t>
      </w:r>
      <w:proofErr w:type="spellStart"/>
      <w:r w:rsidRPr="00FA03FB">
        <w:rPr>
          <w:rFonts w:ascii="Times New Roman" w:hAnsi="Times New Roman" w:cs="Times New Roman"/>
          <w:sz w:val="26"/>
          <w:szCs w:val="26"/>
        </w:rPr>
        <w:t>RSNet</w:t>
      </w:r>
      <w:proofErr w:type="spellEnd"/>
      <w:r w:rsidRPr="00FA03FB">
        <w:rPr>
          <w:rFonts w:ascii="Times New Roman" w:hAnsi="Times New Roman" w:cs="Times New Roman"/>
          <w:sz w:val="26"/>
          <w:szCs w:val="26"/>
        </w:rPr>
        <w:t>).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1.2. В размере от 50 до 90 процентов суммы договора (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подлежат в случаях, установленных в соответствии с бюджетным законодательством Российской Федерации, казначейскому сопровождению, за исключением договоров (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P14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>1.3. В размере до 50 процентов суммы договора (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контракта) по договорам (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контрактам) на поставку товаров (выполнение работ, оказание услуг), средства на финансовое обеспечение которых не подлежат казначейскому сопровождению, за исключением договоров (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FA03FB">
        <w:rPr>
          <w:rFonts w:ascii="Times New Roman" w:hAnsi="Times New Roman" w:cs="Times New Roman"/>
          <w:sz w:val="26"/>
          <w:szCs w:val="26"/>
        </w:rPr>
        <w:t xml:space="preserve"> контрактов), указанных в </w:t>
      </w:r>
      <w:hyperlink w:anchor="P14" w:history="1">
        <w:r w:rsidRPr="00FA03FB">
          <w:rPr>
            <w:rFonts w:ascii="Times New Roman" w:hAnsi="Times New Roman" w:cs="Times New Roman"/>
            <w:color w:val="0000FF"/>
            <w:sz w:val="26"/>
            <w:szCs w:val="26"/>
          </w:rPr>
          <w:t>пункте 1.1</w:t>
        </w:r>
      </w:hyperlink>
      <w:r w:rsidRPr="00FA03FB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1B609A" w:rsidRPr="00FA03FB" w:rsidRDefault="001B609A" w:rsidP="001B60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03FB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6"/>
          <w:szCs w:val="26"/>
        </w:rPr>
        <w:t>момента его подписания и подлежит обнародованию</w:t>
      </w:r>
      <w:r w:rsidRPr="00FA03FB">
        <w:rPr>
          <w:rFonts w:ascii="Times New Roman" w:hAnsi="Times New Roman" w:cs="Times New Roman"/>
          <w:sz w:val="26"/>
          <w:szCs w:val="26"/>
        </w:rPr>
        <w:t>.</w:t>
      </w:r>
    </w:p>
    <w:p w:rsidR="001B609A" w:rsidRDefault="001B609A" w:rsidP="001B609A">
      <w:pPr>
        <w:pStyle w:val="ConsPlusNormal"/>
        <w:jc w:val="both"/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Алнеры»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С.Н.Марина</w:t>
      </w: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609A" w:rsidRDefault="001B609A" w:rsidP="001B60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37BA" w:rsidRPr="00DD37BA" w:rsidRDefault="00DD37BA" w:rsidP="00DD37BA">
      <w:pPr>
        <w:widowControl/>
        <w:tabs>
          <w:tab w:val="center" w:pos="4947"/>
        </w:tabs>
        <w:autoSpaceDE/>
        <w:autoSpaceDN/>
        <w:adjustRightInd/>
        <w:ind w:firstLine="709"/>
        <w:jc w:val="both"/>
        <w:rPr>
          <w:rFonts w:eastAsia="Zhikaryov"/>
          <w:sz w:val="26"/>
        </w:rPr>
      </w:pPr>
    </w:p>
    <w:sectPr w:rsidR="00DD37BA" w:rsidRPr="00DD37BA" w:rsidSect="006C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 w15:restartNumberingAfterBreak="0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 w15:restartNumberingAfterBreak="0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 w15:restartNumberingAfterBreak="0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3293"/>
    <w:rsid w:val="00137F2D"/>
    <w:rsid w:val="00141727"/>
    <w:rsid w:val="00166C69"/>
    <w:rsid w:val="00174496"/>
    <w:rsid w:val="00195207"/>
    <w:rsid w:val="001B609A"/>
    <w:rsid w:val="001B609C"/>
    <w:rsid w:val="001B65FE"/>
    <w:rsid w:val="001C1686"/>
    <w:rsid w:val="001D2900"/>
    <w:rsid w:val="001D4472"/>
    <w:rsid w:val="001E3187"/>
    <w:rsid w:val="00201DB4"/>
    <w:rsid w:val="0024757A"/>
    <w:rsid w:val="00272439"/>
    <w:rsid w:val="0027335B"/>
    <w:rsid w:val="002A0C05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76D5"/>
    <w:rsid w:val="004458D0"/>
    <w:rsid w:val="004C5D58"/>
    <w:rsid w:val="004E47E6"/>
    <w:rsid w:val="004F1189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5307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6711"/>
    <w:rsid w:val="0072060F"/>
    <w:rsid w:val="00735D2E"/>
    <w:rsid w:val="00770EA1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62ABD"/>
    <w:rsid w:val="00962FE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B65E4"/>
    <w:rsid w:val="00AD3940"/>
    <w:rsid w:val="00AE30C4"/>
    <w:rsid w:val="00AF1141"/>
    <w:rsid w:val="00B15701"/>
    <w:rsid w:val="00B2729A"/>
    <w:rsid w:val="00B4442A"/>
    <w:rsid w:val="00B6246E"/>
    <w:rsid w:val="00B9033A"/>
    <w:rsid w:val="00BC6681"/>
    <w:rsid w:val="00BD19D4"/>
    <w:rsid w:val="00C11150"/>
    <w:rsid w:val="00C1375F"/>
    <w:rsid w:val="00C30FC3"/>
    <w:rsid w:val="00C51B8F"/>
    <w:rsid w:val="00C55D90"/>
    <w:rsid w:val="00C56D4A"/>
    <w:rsid w:val="00C57485"/>
    <w:rsid w:val="00C74A30"/>
    <w:rsid w:val="00C757F8"/>
    <w:rsid w:val="00C96B76"/>
    <w:rsid w:val="00CC610E"/>
    <w:rsid w:val="00CD197B"/>
    <w:rsid w:val="00CE01DD"/>
    <w:rsid w:val="00D0271A"/>
    <w:rsid w:val="00D132A1"/>
    <w:rsid w:val="00D23978"/>
    <w:rsid w:val="00D31C70"/>
    <w:rsid w:val="00D4620F"/>
    <w:rsid w:val="00D57F2D"/>
    <w:rsid w:val="00D72642"/>
    <w:rsid w:val="00D7586C"/>
    <w:rsid w:val="00D803D2"/>
    <w:rsid w:val="00D938CC"/>
    <w:rsid w:val="00DA180B"/>
    <w:rsid w:val="00DB0E9B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C319D"/>
    <w:rsid w:val="00EC3C31"/>
    <w:rsid w:val="00EE06D2"/>
    <w:rsid w:val="00EE1114"/>
    <w:rsid w:val="00EF127F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2EE1"/>
  <w15:docId w15:val="{8D3DED30-45CC-4BA3-80F7-5D40DCF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Заголовок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B48E6D46245AB072FAA4C942594851545C226FE383E59275F9314786AFB457563500C39ECDBD57EB9353FB01ABABCF90E19087D75365CG8X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2021-09-13T11:11:00Z</cp:lastPrinted>
  <dcterms:created xsi:type="dcterms:W3CDTF">2022-09-27T11:15:00Z</dcterms:created>
  <dcterms:modified xsi:type="dcterms:W3CDTF">2022-09-27T11:56:00Z</dcterms:modified>
</cp:coreProperties>
</file>