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E7" w:rsidRDefault="00F949E7">
      <w:pPr>
        <w:pStyle w:val="ConsPlusNormal"/>
        <w:ind w:firstLine="540"/>
        <w:jc w:val="both"/>
      </w:pPr>
    </w:p>
    <w:p w:rsidR="00F949E7" w:rsidRDefault="001D2900" w:rsidP="00F949E7">
      <w:pPr>
        <w:ind w:firstLine="360"/>
        <w:rPr>
          <w:b/>
        </w:rPr>
      </w:pPr>
      <w:r w:rsidRPr="008F53F6">
        <w:rPr>
          <w:b/>
        </w:rPr>
        <w:t xml:space="preserve">                                                                </w:t>
      </w:r>
      <w:r w:rsidRPr="009274A6">
        <w:rPr>
          <w:noProof/>
          <w:sz w:val="36"/>
          <w:szCs w:val="36"/>
        </w:rPr>
        <w:drawing>
          <wp:inline distT="0" distB="0" distL="0" distR="0" wp14:anchorId="1968AB49" wp14:editId="5F7FCD2F">
            <wp:extent cx="723600" cy="903600"/>
            <wp:effectExtent l="0" t="0" r="635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E7" w:rsidRDefault="00F949E7" w:rsidP="00F949E7">
      <w:pPr>
        <w:rPr>
          <w:b/>
        </w:rPr>
      </w:pPr>
    </w:p>
    <w:p w:rsidR="00C74A30" w:rsidRDefault="00C74A30" w:rsidP="00C74A30">
      <w:pPr>
        <w:pStyle w:val="2"/>
        <w:ind w:hanging="284"/>
        <w:jc w:val="left"/>
      </w:pPr>
      <w:r>
        <w:rPr>
          <w:color w:val="FFFFFF"/>
          <w:sz w:val="36"/>
        </w:rPr>
        <w:t xml:space="preserve">     </w:t>
      </w:r>
      <w:proofErr w:type="gramStart"/>
      <w:r>
        <w:t xml:space="preserve">АДМИНИСТРАЦИЯ  </w:t>
      </w:r>
      <w:r w:rsidR="00DA180B">
        <w:t>СЕЛЬСКОГО</w:t>
      </w:r>
      <w:proofErr w:type="gramEnd"/>
      <w:r w:rsidR="00DA180B">
        <w:t xml:space="preserve"> ПОСЕЛЕНИЯ</w:t>
      </w:r>
    </w:p>
    <w:p w:rsidR="00C74A30" w:rsidRDefault="00DA180B" w:rsidP="00DA180B">
      <w:pPr>
        <w:pStyle w:val="2"/>
        <w:ind w:hanging="284"/>
      </w:pPr>
      <w:r>
        <w:t>«ДЕРЕВНЯ</w:t>
      </w:r>
      <w:r w:rsidR="00201955">
        <w:t xml:space="preserve"> ЕРМОЛОВО</w:t>
      </w:r>
      <w:r w:rsidR="00C74A30">
        <w:t>»</w:t>
      </w:r>
    </w:p>
    <w:p w:rsidR="00C74A30" w:rsidRDefault="00C74A30" w:rsidP="00C74A30">
      <w:pPr>
        <w:pStyle w:val="9"/>
        <w:jc w:val="center"/>
        <w:rPr>
          <w:b/>
        </w:rPr>
      </w:pPr>
      <w:r>
        <w:t>Калужская область</w:t>
      </w:r>
    </w:p>
    <w:p w:rsidR="00C74A30" w:rsidRDefault="00C74A30" w:rsidP="00C74A30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</w:t>
      </w:r>
    </w:p>
    <w:p w:rsidR="00F949E7" w:rsidRPr="00166C69" w:rsidRDefault="00C74A30" w:rsidP="003511C9">
      <w:pPr>
        <w:rPr>
          <w:sz w:val="32"/>
        </w:rPr>
      </w:pPr>
      <w:r>
        <w:rPr>
          <w:sz w:val="32"/>
        </w:rPr>
        <w:t xml:space="preserve">                                 </w:t>
      </w:r>
      <w:r>
        <w:rPr>
          <w:b/>
          <w:sz w:val="36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166C69" w:rsidRDefault="00F949E7" w:rsidP="00F949E7">
      <w:pPr>
        <w:rPr>
          <w:sz w:val="24"/>
          <w:szCs w:val="24"/>
        </w:rPr>
      </w:pPr>
      <w:proofErr w:type="gramStart"/>
      <w:r w:rsidRPr="00166C69">
        <w:rPr>
          <w:sz w:val="24"/>
          <w:szCs w:val="24"/>
        </w:rPr>
        <w:t xml:space="preserve">От </w:t>
      </w:r>
      <w:r w:rsidR="002449D1">
        <w:rPr>
          <w:sz w:val="24"/>
          <w:szCs w:val="24"/>
        </w:rPr>
        <w:t xml:space="preserve"> </w:t>
      </w:r>
      <w:r w:rsidR="009A49A1">
        <w:rPr>
          <w:sz w:val="24"/>
          <w:szCs w:val="24"/>
        </w:rPr>
        <w:t>27.09.2022</w:t>
      </w:r>
      <w:proofErr w:type="gramEnd"/>
      <w:r w:rsidR="009A49A1">
        <w:rPr>
          <w:sz w:val="24"/>
          <w:szCs w:val="24"/>
        </w:rPr>
        <w:t xml:space="preserve"> </w:t>
      </w:r>
      <w:r w:rsidR="00201955">
        <w:rPr>
          <w:sz w:val="24"/>
          <w:szCs w:val="24"/>
        </w:rPr>
        <w:t xml:space="preserve"> года</w:t>
      </w:r>
      <w:r w:rsidRPr="00166C69">
        <w:rPr>
          <w:sz w:val="24"/>
          <w:szCs w:val="24"/>
        </w:rPr>
        <w:t xml:space="preserve">                                                                  </w:t>
      </w:r>
      <w:r w:rsidR="00201955">
        <w:rPr>
          <w:sz w:val="24"/>
          <w:szCs w:val="24"/>
        </w:rPr>
        <w:t xml:space="preserve">                        № </w:t>
      </w:r>
      <w:r w:rsidR="009A49A1">
        <w:rPr>
          <w:sz w:val="24"/>
          <w:szCs w:val="24"/>
        </w:rPr>
        <w:t>33</w:t>
      </w:r>
    </w:p>
    <w:p w:rsidR="00D938CC" w:rsidRDefault="00D938CC" w:rsidP="00D938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49E7" w:rsidRDefault="00B2729A" w:rsidP="00D938C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</w:t>
      </w:r>
      <w:r w:rsidR="00D938CC" w:rsidRPr="00D938CC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>новных</w:t>
      </w:r>
      <w:r w:rsidR="00D938CC">
        <w:rPr>
          <w:rFonts w:ascii="Times New Roman" w:hAnsi="Times New Roman" w:cs="Times New Roman"/>
          <w:b/>
          <w:sz w:val="26"/>
          <w:szCs w:val="26"/>
        </w:rPr>
        <w:t xml:space="preserve">          направления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="00D938CC">
        <w:rPr>
          <w:rFonts w:ascii="Times New Roman" w:hAnsi="Times New Roman" w:cs="Times New Roman"/>
          <w:b/>
          <w:sz w:val="26"/>
          <w:szCs w:val="26"/>
        </w:rPr>
        <w:t xml:space="preserve">      бюджетной</w:t>
      </w:r>
    </w:p>
    <w:p w:rsidR="00166C69" w:rsidRDefault="00D938CC" w:rsidP="00166C6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налоговой     политики     </w:t>
      </w:r>
      <w:r w:rsidR="00166C69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2729A" w:rsidRDefault="00D938CC" w:rsidP="00166C6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201955">
        <w:rPr>
          <w:rFonts w:ascii="Times New Roman" w:hAnsi="Times New Roman" w:cs="Times New Roman"/>
          <w:b/>
          <w:sz w:val="26"/>
          <w:szCs w:val="26"/>
        </w:rPr>
        <w:t>Деревня Ермолово</w:t>
      </w:r>
      <w:r>
        <w:rPr>
          <w:rFonts w:ascii="Times New Roman" w:hAnsi="Times New Roman" w:cs="Times New Roman"/>
          <w:b/>
          <w:sz w:val="26"/>
          <w:szCs w:val="26"/>
        </w:rPr>
        <w:t>» на 20</w:t>
      </w:r>
      <w:r w:rsidR="005F5307">
        <w:rPr>
          <w:rFonts w:ascii="Times New Roman" w:hAnsi="Times New Roman" w:cs="Times New Roman"/>
          <w:b/>
          <w:sz w:val="26"/>
          <w:szCs w:val="26"/>
        </w:rPr>
        <w:t>2</w:t>
      </w:r>
      <w:r w:rsidR="00B2729A">
        <w:rPr>
          <w:rFonts w:ascii="Times New Roman" w:hAnsi="Times New Roman" w:cs="Times New Roman"/>
          <w:b/>
          <w:sz w:val="26"/>
          <w:szCs w:val="26"/>
        </w:rPr>
        <w:t xml:space="preserve">3 год и </w:t>
      </w:r>
    </w:p>
    <w:p w:rsidR="00D938CC" w:rsidRDefault="00B2729A" w:rsidP="00D938C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плановый период 2024 и </w:t>
      </w:r>
      <w:r w:rsidR="00D938CC">
        <w:rPr>
          <w:rFonts w:ascii="Times New Roman" w:hAnsi="Times New Roman" w:cs="Times New Roman"/>
          <w:b/>
          <w:sz w:val="26"/>
          <w:szCs w:val="26"/>
        </w:rPr>
        <w:t>20</w:t>
      </w:r>
      <w:r w:rsidR="005F5307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5 годов</w:t>
      </w:r>
    </w:p>
    <w:p w:rsidR="00D938CC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11C9" w:rsidRPr="00D938CC" w:rsidRDefault="003511C9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9E7" w:rsidRDefault="00F949E7">
      <w:pPr>
        <w:pStyle w:val="ConsPlusNormal"/>
        <w:ind w:firstLine="540"/>
        <w:jc w:val="both"/>
      </w:pPr>
    </w:p>
    <w:p w:rsidR="00D938CC" w:rsidRDefault="003912EC" w:rsidP="00B272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2EC">
        <w:rPr>
          <w:rFonts w:ascii="Times New Roman" w:hAnsi="Times New Roman" w:cs="Times New Roman"/>
          <w:sz w:val="26"/>
          <w:szCs w:val="26"/>
        </w:rPr>
        <w:t>В соответствии со статьями 172, 184.2 Бюджетного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BC6681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770EA1">
        <w:rPr>
          <w:rFonts w:ascii="Times New Roman" w:hAnsi="Times New Roman" w:cs="Times New Roman"/>
          <w:sz w:val="26"/>
          <w:szCs w:val="26"/>
        </w:rPr>
        <w:t>Сельской</w:t>
      </w:r>
      <w:r w:rsidR="00BC6681">
        <w:rPr>
          <w:rFonts w:ascii="Times New Roman" w:hAnsi="Times New Roman" w:cs="Times New Roman"/>
          <w:sz w:val="26"/>
          <w:szCs w:val="26"/>
        </w:rPr>
        <w:t xml:space="preserve"> Думы </w:t>
      </w:r>
      <w:r w:rsidR="00770EA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6681">
        <w:rPr>
          <w:rFonts w:ascii="Times New Roman" w:hAnsi="Times New Roman" w:cs="Times New Roman"/>
          <w:sz w:val="26"/>
          <w:szCs w:val="26"/>
        </w:rPr>
        <w:t xml:space="preserve"> «</w:t>
      </w:r>
      <w:r w:rsidR="00201955">
        <w:rPr>
          <w:rFonts w:ascii="Times New Roman" w:hAnsi="Times New Roman" w:cs="Times New Roman"/>
          <w:sz w:val="26"/>
          <w:szCs w:val="26"/>
        </w:rPr>
        <w:t>Деревня Ермолово</w:t>
      </w:r>
      <w:r w:rsidR="00770EA1">
        <w:rPr>
          <w:rFonts w:ascii="Times New Roman" w:hAnsi="Times New Roman" w:cs="Times New Roman"/>
          <w:sz w:val="26"/>
          <w:szCs w:val="26"/>
        </w:rPr>
        <w:t xml:space="preserve">» от </w:t>
      </w:r>
      <w:r w:rsidR="00201955">
        <w:rPr>
          <w:rFonts w:ascii="Times New Roman" w:hAnsi="Times New Roman" w:cs="Times New Roman"/>
          <w:sz w:val="26"/>
          <w:szCs w:val="26"/>
        </w:rPr>
        <w:t>12.07.2022</w:t>
      </w:r>
      <w:r w:rsidR="00770EA1">
        <w:rPr>
          <w:rFonts w:ascii="Times New Roman" w:hAnsi="Times New Roman" w:cs="Times New Roman"/>
          <w:sz w:val="26"/>
          <w:szCs w:val="26"/>
        </w:rPr>
        <w:t xml:space="preserve"> №</w:t>
      </w:r>
      <w:r w:rsidR="00201955">
        <w:rPr>
          <w:rFonts w:ascii="Times New Roman" w:hAnsi="Times New Roman" w:cs="Times New Roman"/>
          <w:sz w:val="26"/>
          <w:szCs w:val="26"/>
        </w:rPr>
        <w:t xml:space="preserve"> 99</w:t>
      </w:r>
      <w:r w:rsidR="00BC6681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бюджетном процессе в </w:t>
      </w:r>
      <w:r w:rsidR="00770EA1">
        <w:rPr>
          <w:rFonts w:ascii="Times New Roman" w:hAnsi="Times New Roman" w:cs="Times New Roman"/>
          <w:sz w:val="26"/>
          <w:szCs w:val="26"/>
        </w:rPr>
        <w:t>сельском поселении</w:t>
      </w:r>
      <w:r w:rsidR="00770EA1" w:rsidRPr="00770EA1">
        <w:rPr>
          <w:rFonts w:ascii="Times New Roman" w:hAnsi="Times New Roman" w:cs="Times New Roman"/>
          <w:sz w:val="26"/>
          <w:szCs w:val="26"/>
        </w:rPr>
        <w:t xml:space="preserve"> «</w:t>
      </w:r>
      <w:r w:rsidR="00201955">
        <w:rPr>
          <w:rFonts w:ascii="Times New Roman" w:hAnsi="Times New Roman" w:cs="Times New Roman"/>
          <w:sz w:val="26"/>
          <w:szCs w:val="26"/>
        </w:rPr>
        <w:t>Деревня Ермолово</w:t>
      </w:r>
      <w:r w:rsidR="00770EA1" w:rsidRPr="00770EA1">
        <w:rPr>
          <w:rFonts w:ascii="Times New Roman" w:hAnsi="Times New Roman" w:cs="Times New Roman"/>
          <w:sz w:val="26"/>
          <w:szCs w:val="26"/>
        </w:rPr>
        <w:t>»</w:t>
      </w:r>
      <w:r w:rsidR="00DF1B54">
        <w:rPr>
          <w:rFonts w:ascii="Times New Roman" w:hAnsi="Times New Roman" w:cs="Times New Roman"/>
          <w:sz w:val="26"/>
          <w:szCs w:val="26"/>
        </w:rPr>
        <w:t xml:space="preserve">»,  </w:t>
      </w:r>
      <w:r w:rsidR="00DF1B54" w:rsidRPr="00DF1B54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201955">
        <w:rPr>
          <w:rFonts w:ascii="Times New Roman" w:hAnsi="Times New Roman" w:cs="Times New Roman"/>
          <w:sz w:val="26"/>
          <w:szCs w:val="26"/>
        </w:rPr>
        <w:t>сельског</w:t>
      </w:r>
      <w:r w:rsidR="00770EA1">
        <w:rPr>
          <w:rFonts w:ascii="Times New Roman" w:hAnsi="Times New Roman" w:cs="Times New Roman"/>
          <w:sz w:val="26"/>
          <w:szCs w:val="26"/>
        </w:rPr>
        <w:t xml:space="preserve">о поселения </w:t>
      </w:r>
      <w:r w:rsidR="00DF1B54" w:rsidRPr="00DF1B54">
        <w:rPr>
          <w:rFonts w:ascii="Times New Roman" w:hAnsi="Times New Roman" w:cs="Times New Roman"/>
          <w:sz w:val="26"/>
          <w:szCs w:val="26"/>
        </w:rPr>
        <w:t>«</w:t>
      </w:r>
      <w:r w:rsidR="00201955">
        <w:rPr>
          <w:rFonts w:ascii="Times New Roman" w:hAnsi="Times New Roman" w:cs="Times New Roman"/>
          <w:sz w:val="26"/>
          <w:szCs w:val="26"/>
        </w:rPr>
        <w:t>Деревня Ермолово</w:t>
      </w:r>
      <w:r w:rsidR="00770EA1">
        <w:rPr>
          <w:rFonts w:ascii="Times New Roman" w:hAnsi="Times New Roman" w:cs="Times New Roman"/>
          <w:sz w:val="26"/>
          <w:szCs w:val="26"/>
        </w:rPr>
        <w:t xml:space="preserve">» от </w:t>
      </w:r>
      <w:r w:rsidR="009E08F6">
        <w:rPr>
          <w:rFonts w:ascii="Times New Roman" w:hAnsi="Times New Roman" w:cs="Times New Roman"/>
          <w:sz w:val="26"/>
          <w:szCs w:val="26"/>
        </w:rPr>
        <w:t>14.09.2010 год</w:t>
      </w:r>
      <w:r w:rsidR="00770EA1">
        <w:rPr>
          <w:rFonts w:ascii="Times New Roman" w:hAnsi="Times New Roman" w:cs="Times New Roman"/>
          <w:sz w:val="26"/>
          <w:szCs w:val="26"/>
        </w:rPr>
        <w:t xml:space="preserve"> №</w:t>
      </w:r>
      <w:r w:rsidR="009E08F6">
        <w:rPr>
          <w:rFonts w:ascii="Times New Roman" w:hAnsi="Times New Roman" w:cs="Times New Roman"/>
          <w:sz w:val="26"/>
          <w:szCs w:val="26"/>
        </w:rPr>
        <w:t xml:space="preserve"> 20</w:t>
      </w:r>
      <w:r w:rsidR="00DF1B54" w:rsidRPr="00DF1B54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и сроках составления проекта бюджета </w:t>
      </w:r>
      <w:r w:rsidR="00770EA1">
        <w:rPr>
          <w:rFonts w:ascii="Times New Roman" w:hAnsi="Times New Roman" w:cs="Times New Roman"/>
          <w:sz w:val="26"/>
          <w:szCs w:val="26"/>
        </w:rPr>
        <w:t>СП</w:t>
      </w:r>
      <w:r w:rsidR="00DF1B54" w:rsidRPr="00DF1B54">
        <w:rPr>
          <w:rFonts w:ascii="Times New Roman" w:hAnsi="Times New Roman" w:cs="Times New Roman"/>
          <w:sz w:val="26"/>
          <w:szCs w:val="26"/>
        </w:rPr>
        <w:t xml:space="preserve"> «</w:t>
      </w:r>
      <w:r w:rsidR="00201955">
        <w:rPr>
          <w:rFonts w:ascii="Times New Roman" w:hAnsi="Times New Roman" w:cs="Times New Roman"/>
          <w:sz w:val="26"/>
          <w:szCs w:val="26"/>
        </w:rPr>
        <w:t>Деревня Ермолово</w:t>
      </w:r>
      <w:r w:rsidR="00DF1B54" w:rsidRPr="00DF1B54">
        <w:rPr>
          <w:rFonts w:ascii="Times New Roman" w:hAnsi="Times New Roman" w:cs="Times New Roman"/>
          <w:sz w:val="26"/>
          <w:szCs w:val="26"/>
        </w:rPr>
        <w:t>» на очередной финансовый год и плановый период»</w:t>
      </w:r>
      <w:r w:rsidR="00002590" w:rsidRPr="00D938CC">
        <w:rPr>
          <w:rFonts w:ascii="Times New Roman" w:hAnsi="Times New Roman" w:cs="Times New Roman"/>
          <w:sz w:val="26"/>
          <w:szCs w:val="26"/>
        </w:rPr>
        <w:t xml:space="preserve">, </w:t>
      </w:r>
      <w:r w:rsidR="0066218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70EA1">
        <w:rPr>
          <w:rFonts w:ascii="Times New Roman" w:hAnsi="Times New Roman" w:cs="Times New Roman"/>
          <w:sz w:val="26"/>
          <w:szCs w:val="26"/>
        </w:rPr>
        <w:t>СП</w:t>
      </w:r>
      <w:r w:rsidR="0066218F">
        <w:rPr>
          <w:rFonts w:ascii="Times New Roman" w:hAnsi="Times New Roman" w:cs="Times New Roman"/>
          <w:sz w:val="26"/>
          <w:szCs w:val="26"/>
        </w:rPr>
        <w:t xml:space="preserve"> «</w:t>
      </w:r>
      <w:r w:rsidR="00201955">
        <w:rPr>
          <w:rFonts w:ascii="Times New Roman" w:hAnsi="Times New Roman" w:cs="Times New Roman"/>
          <w:sz w:val="26"/>
          <w:szCs w:val="26"/>
        </w:rPr>
        <w:t>Деревня Ермолово</w:t>
      </w:r>
      <w:r w:rsidR="0066218F">
        <w:rPr>
          <w:rFonts w:ascii="Times New Roman" w:hAnsi="Times New Roman" w:cs="Times New Roman"/>
          <w:sz w:val="26"/>
          <w:szCs w:val="26"/>
        </w:rPr>
        <w:t>»</w:t>
      </w:r>
    </w:p>
    <w:p w:rsidR="00904AC9" w:rsidRDefault="00904A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Default="001D29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2900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002590" w:rsidRPr="00D938CC">
        <w:rPr>
          <w:rFonts w:ascii="Times New Roman" w:hAnsi="Times New Roman" w:cs="Times New Roman"/>
          <w:sz w:val="26"/>
          <w:szCs w:val="26"/>
        </w:rPr>
        <w:t>ПОСТАНОВЛЯ</w:t>
      </w:r>
      <w:r w:rsidR="0066218F">
        <w:rPr>
          <w:rFonts w:ascii="Times New Roman" w:hAnsi="Times New Roman" w:cs="Times New Roman"/>
          <w:sz w:val="26"/>
          <w:szCs w:val="26"/>
        </w:rPr>
        <w:t>ЕТ</w:t>
      </w:r>
      <w:r w:rsidR="00002590" w:rsidRPr="00D938CC">
        <w:rPr>
          <w:rFonts w:ascii="Times New Roman" w:hAnsi="Times New Roman" w:cs="Times New Roman"/>
          <w:sz w:val="26"/>
          <w:szCs w:val="26"/>
        </w:rPr>
        <w:t>:</w:t>
      </w:r>
    </w:p>
    <w:p w:rsidR="00904AC9" w:rsidRPr="00D938CC" w:rsidRDefault="00904A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6ECC" w:rsidRPr="00DF0490" w:rsidRDefault="00076ECC" w:rsidP="00076ECC">
      <w:pPr>
        <w:jc w:val="both"/>
        <w:rPr>
          <w:sz w:val="26"/>
          <w:szCs w:val="26"/>
        </w:rPr>
      </w:pPr>
      <w:r w:rsidRPr="00DF0490">
        <w:rPr>
          <w:sz w:val="26"/>
          <w:szCs w:val="26"/>
        </w:rPr>
        <w:t xml:space="preserve">    1. Одобрить основные   направления бюджетной и налоговой </w:t>
      </w:r>
      <w:proofErr w:type="gramStart"/>
      <w:r w:rsidRPr="00DF0490">
        <w:rPr>
          <w:sz w:val="26"/>
          <w:szCs w:val="26"/>
        </w:rPr>
        <w:t xml:space="preserve">политики  </w:t>
      </w:r>
      <w:r w:rsidR="00B2729A" w:rsidRPr="00B2729A">
        <w:rPr>
          <w:sz w:val="26"/>
          <w:szCs w:val="26"/>
        </w:rPr>
        <w:t>на</w:t>
      </w:r>
      <w:proofErr w:type="gramEnd"/>
      <w:r w:rsidR="00B2729A" w:rsidRPr="00B2729A">
        <w:rPr>
          <w:sz w:val="26"/>
          <w:szCs w:val="26"/>
        </w:rPr>
        <w:t xml:space="preserve"> 2023 год и на плановый период 2024 и 2025 годов</w:t>
      </w:r>
      <w:r w:rsidR="00B2729A">
        <w:rPr>
          <w:sz w:val="26"/>
          <w:szCs w:val="26"/>
        </w:rPr>
        <w:t xml:space="preserve"> согласно приложению к настоящему постановлению</w:t>
      </w:r>
      <w:r w:rsidRPr="00DF0490">
        <w:rPr>
          <w:sz w:val="26"/>
          <w:szCs w:val="26"/>
        </w:rPr>
        <w:t>.</w:t>
      </w:r>
    </w:p>
    <w:p w:rsidR="00D0271A" w:rsidRDefault="00D0271A" w:rsidP="00076ECC">
      <w:pPr>
        <w:jc w:val="both"/>
        <w:rPr>
          <w:sz w:val="26"/>
          <w:szCs w:val="26"/>
        </w:rPr>
      </w:pPr>
    </w:p>
    <w:p w:rsidR="00D0271A" w:rsidRDefault="00D0271A" w:rsidP="00076ECC">
      <w:pPr>
        <w:jc w:val="both"/>
        <w:rPr>
          <w:sz w:val="26"/>
          <w:szCs w:val="26"/>
        </w:rPr>
      </w:pPr>
    </w:p>
    <w:p w:rsidR="00076ECC" w:rsidRDefault="00C1375F" w:rsidP="00076E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76ECC" w:rsidRPr="004F1189">
        <w:rPr>
          <w:sz w:val="26"/>
          <w:szCs w:val="26"/>
        </w:rPr>
        <w:t xml:space="preserve">  </w:t>
      </w:r>
    </w:p>
    <w:p w:rsidR="00EE1114" w:rsidRPr="004F1189" w:rsidRDefault="00EE1114" w:rsidP="00076ECC">
      <w:pPr>
        <w:jc w:val="both"/>
        <w:rPr>
          <w:sz w:val="26"/>
          <w:szCs w:val="26"/>
        </w:rPr>
      </w:pPr>
    </w:p>
    <w:p w:rsidR="00EE1114" w:rsidRDefault="00EE1114" w:rsidP="00076ECC">
      <w:pPr>
        <w:jc w:val="both"/>
        <w:rPr>
          <w:sz w:val="26"/>
          <w:szCs w:val="26"/>
        </w:rPr>
      </w:pPr>
    </w:p>
    <w:p w:rsidR="00166C69" w:rsidRPr="00166C69" w:rsidRDefault="009E08F6" w:rsidP="00166C69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 xml:space="preserve"> г</w:t>
      </w:r>
      <w:r w:rsidR="00166C69" w:rsidRPr="00166C69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ы</w:t>
      </w:r>
      <w:r w:rsidR="00166C69" w:rsidRPr="00166C69">
        <w:rPr>
          <w:b/>
          <w:sz w:val="26"/>
          <w:szCs w:val="26"/>
        </w:rPr>
        <w:t xml:space="preserve"> администрации</w:t>
      </w:r>
    </w:p>
    <w:p w:rsidR="00076ECC" w:rsidRPr="00DF0490" w:rsidRDefault="00166C69" w:rsidP="00076ECC">
      <w:pPr>
        <w:jc w:val="both"/>
        <w:rPr>
          <w:sz w:val="26"/>
          <w:szCs w:val="26"/>
        </w:rPr>
      </w:pPr>
      <w:r w:rsidRPr="00166C69">
        <w:rPr>
          <w:b/>
          <w:sz w:val="26"/>
          <w:szCs w:val="26"/>
        </w:rPr>
        <w:t>СП "</w:t>
      </w:r>
      <w:r w:rsidR="00201955">
        <w:rPr>
          <w:b/>
          <w:sz w:val="26"/>
          <w:szCs w:val="26"/>
        </w:rPr>
        <w:t>Деревня Ермолово</w:t>
      </w:r>
      <w:r w:rsidRPr="00166C69">
        <w:rPr>
          <w:b/>
          <w:sz w:val="26"/>
          <w:szCs w:val="26"/>
        </w:rPr>
        <w:t xml:space="preserve">"                                                </w:t>
      </w:r>
      <w:r w:rsidR="009E08F6">
        <w:rPr>
          <w:b/>
          <w:sz w:val="26"/>
          <w:szCs w:val="26"/>
        </w:rPr>
        <w:t>Е.А Евтеева</w:t>
      </w:r>
    </w:p>
    <w:p w:rsidR="00076ECC" w:rsidRPr="00DF0490" w:rsidRDefault="00076ECC" w:rsidP="00076ECC">
      <w:pPr>
        <w:rPr>
          <w:sz w:val="26"/>
          <w:szCs w:val="26"/>
        </w:rPr>
      </w:pPr>
    </w:p>
    <w:p w:rsidR="006C5E28" w:rsidRDefault="006C5E28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01955" w:rsidRDefault="00201955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0271A" w:rsidRDefault="00D0271A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0271A" w:rsidRDefault="00D0271A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0271A" w:rsidRDefault="00D0271A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C5E28" w:rsidRDefault="006C5E28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02590" w:rsidRPr="00174496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74496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002590" w:rsidRPr="00174496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74496">
        <w:rPr>
          <w:rFonts w:ascii="Times New Roman" w:hAnsi="Times New Roman" w:cs="Times New Roman"/>
          <w:szCs w:val="22"/>
        </w:rPr>
        <w:t xml:space="preserve">к </w:t>
      </w:r>
      <w:r w:rsidR="00174496">
        <w:rPr>
          <w:rFonts w:ascii="Times New Roman" w:hAnsi="Times New Roman" w:cs="Times New Roman"/>
          <w:szCs w:val="22"/>
        </w:rPr>
        <w:t>п</w:t>
      </w:r>
      <w:r w:rsidRPr="00174496">
        <w:rPr>
          <w:rFonts w:ascii="Times New Roman" w:hAnsi="Times New Roman" w:cs="Times New Roman"/>
          <w:szCs w:val="22"/>
        </w:rPr>
        <w:t>остановлению</w:t>
      </w:r>
      <w:r w:rsidR="00174496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4620F">
        <w:rPr>
          <w:rFonts w:ascii="Times New Roman" w:hAnsi="Times New Roman" w:cs="Times New Roman"/>
          <w:szCs w:val="22"/>
        </w:rPr>
        <w:t>СП «</w:t>
      </w:r>
      <w:r w:rsidR="00201955">
        <w:rPr>
          <w:rFonts w:ascii="Times New Roman" w:hAnsi="Times New Roman" w:cs="Times New Roman"/>
          <w:szCs w:val="22"/>
        </w:rPr>
        <w:t>Деревня Ермолово</w:t>
      </w:r>
      <w:r>
        <w:rPr>
          <w:rFonts w:ascii="Times New Roman" w:hAnsi="Times New Roman" w:cs="Times New Roman"/>
          <w:szCs w:val="22"/>
        </w:rPr>
        <w:t>»</w:t>
      </w:r>
    </w:p>
    <w:p w:rsidR="00174496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</w:t>
      </w:r>
      <w:r w:rsidR="009A49A1">
        <w:rPr>
          <w:rFonts w:ascii="Times New Roman" w:hAnsi="Times New Roman" w:cs="Times New Roman"/>
          <w:szCs w:val="22"/>
        </w:rPr>
        <w:t>О</w:t>
      </w:r>
      <w:r>
        <w:rPr>
          <w:rFonts w:ascii="Times New Roman" w:hAnsi="Times New Roman" w:cs="Times New Roman"/>
          <w:szCs w:val="22"/>
        </w:rPr>
        <w:t>т</w:t>
      </w:r>
      <w:r w:rsidR="009A49A1">
        <w:rPr>
          <w:rFonts w:ascii="Times New Roman" w:hAnsi="Times New Roman" w:cs="Times New Roman"/>
          <w:szCs w:val="22"/>
        </w:rPr>
        <w:t xml:space="preserve"> 27</w:t>
      </w:r>
      <w:r w:rsidR="00201955">
        <w:rPr>
          <w:rFonts w:ascii="Times New Roman" w:hAnsi="Times New Roman" w:cs="Times New Roman"/>
          <w:szCs w:val="22"/>
        </w:rPr>
        <w:t>.</w:t>
      </w:r>
      <w:r w:rsidR="009A49A1">
        <w:rPr>
          <w:rFonts w:ascii="Times New Roman" w:hAnsi="Times New Roman" w:cs="Times New Roman"/>
          <w:szCs w:val="22"/>
        </w:rPr>
        <w:t>09</w:t>
      </w:r>
      <w:r w:rsidR="00201955">
        <w:rPr>
          <w:rFonts w:ascii="Times New Roman" w:hAnsi="Times New Roman" w:cs="Times New Roman"/>
          <w:szCs w:val="22"/>
        </w:rPr>
        <w:t xml:space="preserve">.2022 года </w:t>
      </w:r>
      <w:r>
        <w:rPr>
          <w:rFonts w:ascii="Times New Roman" w:hAnsi="Times New Roman" w:cs="Times New Roman"/>
          <w:szCs w:val="22"/>
        </w:rPr>
        <w:t>№</w:t>
      </w:r>
      <w:r w:rsidR="00201955">
        <w:rPr>
          <w:rFonts w:ascii="Times New Roman" w:hAnsi="Times New Roman" w:cs="Times New Roman"/>
          <w:szCs w:val="22"/>
        </w:rPr>
        <w:t xml:space="preserve"> </w:t>
      </w:r>
      <w:r w:rsidR="009A49A1">
        <w:rPr>
          <w:rFonts w:ascii="Times New Roman" w:hAnsi="Times New Roman" w:cs="Times New Roman"/>
          <w:szCs w:val="22"/>
        </w:rPr>
        <w:t>33</w:t>
      </w:r>
      <w:bookmarkStart w:id="0" w:name="_GoBack"/>
      <w:bookmarkEnd w:id="0"/>
    </w:p>
    <w:p w:rsidR="00174496" w:rsidRDefault="00174496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51036A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51036A" w:rsidRPr="00174496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174496" w:rsidRPr="004376D5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4376D5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8"/>
      <w:bookmarkEnd w:id="1"/>
      <w:r w:rsidRPr="004376D5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376D5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EC319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74496" w:rsidRPr="004376D5">
        <w:rPr>
          <w:rFonts w:ascii="Times New Roman" w:hAnsi="Times New Roman" w:cs="Times New Roman"/>
          <w:sz w:val="26"/>
          <w:szCs w:val="26"/>
        </w:rPr>
        <w:t>«</w:t>
      </w:r>
      <w:r w:rsidR="00201955">
        <w:rPr>
          <w:rFonts w:ascii="Times New Roman" w:hAnsi="Times New Roman" w:cs="Times New Roman"/>
          <w:sz w:val="26"/>
          <w:szCs w:val="26"/>
        </w:rPr>
        <w:t>ДЕРЕВНЯ ЕРМОЛОВО</w:t>
      </w:r>
      <w:r w:rsidR="00174496" w:rsidRPr="004376D5">
        <w:rPr>
          <w:rFonts w:ascii="Times New Roman" w:hAnsi="Times New Roman" w:cs="Times New Roman"/>
          <w:sz w:val="26"/>
          <w:szCs w:val="26"/>
        </w:rPr>
        <w:t xml:space="preserve">» НА </w:t>
      </w:r>
      <w:r w:rsidR="004F1189" w:rsidRPr="004F1189">
        <w:rPr>
          <w:rFonts w:ascii="Times New Roman" w:hAnsi="Times New Roman" w:cs="Times New Roman"/>
          <w:sz w:val="26"/>
          <w:szCs w:val="26"/>
        </w:rPr>
        <w:t xml:space="preserve">2023 </w:t>
      </w:r>
      <w:r w:rsidR="004F1189">
        <w:rPr>
          <w:rFonts w:ascii="Times New Roman" w:hAnsi="Times New Roman" w:cs="Times New Roman"/>
          <w:sz w:val="26"/>
          <w:szCs w:val="26"/>
        </w:rPr>
        <w:t>ГОД И НА ПЛАНОВЫЙ ПЕРИОД 2024 И 2025 ГОДОВ</w:t>
      </w:r>
    </w:p>
    <w:p w:rsidR="001D4472" w:rsidRPr="004376D5" w:rsidRDefault="001D44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37BA" w:rsidRDefault="009A48B9" w:rsidP="00DD37B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A48B9">
        <w:rPr>
          <w:color w:val="auto"/>
          <w:sz w:val="26"/>
          <w:szCs w:val="26"/>
        </w:rPr>
        <w:t xml:space="preserve">Бюджетная и налоговая политика </w:t>
      </w:r>
      <w:r w:rsidR="009E1799">
        <w:rPr>
          <w:color w:val="auto"/>
          <w:sz w:val="26"/>
          <w:szCs w:val="26"/>
        </w:rPr>
        <w:t>сельского поселения «</w:t>
      </w:r>
      <w:r w:rsidR="00201955">
        <w:rPr>
          <w:color w:val="auto"/>
          <w:sz w:val="26"/>
          <w:szCs w:val="26"/>
        </w:rPr>
        <w:t>Деревня Ермолово</w:t>
      </w:r>
      <w:r w:rsidR="009E1799">
        <w:rPr>
          <w:color w:val="auto"/>
          <w:sz w:val="26"/>
          <w:szCs w:val="26"/>
        </w:rPr>
        <w:t>»</w:t>
      </w:r>
      <w:r w:rsidR="00DD37BA" w:rsidRPr="00DD37BA">
        <w:rPr>
          <w:color w:val="auto"/>
          <w:sz w:val="26"/>
          <w:szCs w:val="26"/>
        </w:rPr>
        <w:t xml:space="preserve"> </w:t>
      </w:r>
      <w:r w:rsidRPr="009A48B9">
        <w:rPr>
          <w:color w:val="auto"/>
          <w:sz w:val="26"/>
          <w:szCs w:val="26"/>
        </w:rPr>
        <w:t xml:space="preserve">определяет основные задачи, учитываемые при составлении проекта </w:t>
      </w:r>
      <w:r>
        <w:rPr>
          <w:color w:val="auto"/>
          <w:sz w:val="26"/>
          <w:szCs w:val="26"/>
        </w:rPr>
        <w:t xml:space="preserve">бюджета </w:t>
      </w:r>
      <w:r w:rsidR="009E1799">
        <w:rPr>
          <w:color w:val="auto"/>
          <w:sz w:val="26"/>
          <w:szCs w:val="26"/>
        </w:rPr>
        <w:t>сельского поселения «</w:t>
      </w:r>
      <w:r w:rsidR="00201955">
        <w:rPr>
          <w:color w:val="auto"/>
          <w:sz w:val="26"/>
          <w:szCs w:val="26"/>
        </w:rPr>
        <w:t>Деревня Ермолово</w:t>
      </w:r>
      <w:r w:rsidR="009E1799">
        <w:rPr>
          <w:color w:val="auto"/>
          <w:sz w:val="26"/>
          <w:szCs w:val="26"/>
        </w:rPr>
        <w:t>»</w:t>
      </w:r>
      <w:r w:rsidR="001C168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на 2023 год и </w:t>
      </w:r>
      <w:r w:rsidRPr="009A48B9">
        <w:rPr>
          <w:color w:val="auto"/>
          <w:sz w:val="26"/>
          <w:szCs w:val="26"/>
        </w:rPr>
        <w:t>на плановый период 2024 и 2025 годов, и направлена на достижение национальных целей развития, определенных в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Указов Президента Российской Федерации от 19.07.2018 № 444, от 21.07.2020 № 474) и от 21.07.2020 № 474 «О национальных целях развития Российской Федерации на период до 2030 года» (далее – Указы № 204 и № 474), Послании Президента Российской Федерации Федеральному Собранию Российской Федерации от 21 апреля 2021 года.</w:t>
      </w:r>
      <w:r w:rsidR="00DD37BA">
        <w:rPr>
          <w:color w:val="auto"/>
          <w:sz w:val="26"/>
          <w:szCs w:val="26"/>
        </w:rPr>
        <w:t xml:space="preserve"> </w:t>
      </w:r>
    </w:p>
    <w:p w:rsidR="009A48B9" w:rsidRPr="009A48B9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A48B9">
        <w:rPr>
          <w:sz w:val="26"/>
          <w:szCs w:val="26"/>
        </w:rPr>
        <w:t xml:space="preserve">Основные направления бюджетной и налоговой политики </w:t>
      </w:r>
      <w:r w:rsidR="009E1799">
        <w:rPr>
          <w:sz w:val="26"/>
          <w:szCs w:val="26"/>
        </w:rPr>
        <w:t>сельского поселения «</w:t>
      </w:r>
      <w:r w:rsidR="00201955">
        <w:rPr>
          <w:sz w:val="26"/>
          <w:szCs w:val="26"/>
        </w:rPr>
        <w:t>Деревня Ермолово</w:t>
      </w:r>
      <w:r w:rsidR="009E1799">
        <w:rPr>
          <w:sz w:val="26"/>
          <w:szCs w:val="26"/>
        </w:rPr>
        <w:t>»</w:t>
      </w:r>
      <w:r w:rsidR="00DD37BA" w:rsidRPr="00DD37BA">
        <w:rPr>
          <w:sz w:val="26"/>
          <w:szCs w:val="26"/>
        </w:rPr>
        <w:t xml:space="preserve"> </w:t>
      </w:r>
      <w:r w:rsidRPr="009A48B9">
        <w:rPr>
          <w:sz w:val="26"/>
          <w:szCs w:val="26"/>
        </w:rPr>
        <w:t xml:space="preserve">на 2023 год и на плановый период 2024 и 2025 годов (далее – Основные направления) являются базой для формирования бюджета </w:t>
      </w:r>
      <w:r w:rsidR="009E1799" w:rsidRPr="009E1799">
        <w:rPr>
          <w:sz w:val="26"/>
          <w:szCs w:val="26"/>
        </w:rPr>
        <w:t>сельского поселения «</w:t>
      </w:r>
      <w:r w:rsidR="00201955">
        <w:rPr>
          <w:sz w:val="26"/>
          <w:szCs w:val="26"/>
        </w:rPr>
        <w:t>Деревня Ермолово</w:t>
      </w:r>
      <w:r w:rsidR="009E1799" w:rsidRPr="009E1799">
        <w:rPr>
          <w:sz w:val="26"/>
          <w:szCs w:val="26"/>
        </w:rPr>
        <w:t xml:space="preserve">» </w:t>
      </w:r>
      <w:r w:rsidRPr="009A48B9">
        <w:rPr>
          <w:sz w:val="26"/>
          <w:szCs w:val="26"/>
        </w:rPr>
        <w:t xml:space="preserve">на 2023 год и на плановый период 2024 и 2025 годов и определяют стратегию действий </w:t>
      </w:r>
      <w:r w:rsidR="00DD37BA">
        <w:rPr>
          <w:sz w:val="26"/>
          <w:szCs w:val="26"/>
        </w:rPr>
        <w:t xml:space="preserve">администрации </w:t>
      </w:r>
      <w:r w:rsidR="009E1799">
        <w:rPr>
          <w:sz w:val="26"/>
          <w:szCs w:val="26"/>
        </w:rPr>
        <w:t>сельского поселения «</w:t>
      </w:r>
      <w:r w:rsidR="00201955">
        <w:rPr>
          <w:sz w:val="26"/>
          <w:szCs w:val="26"/>
        </w:rPr>
        <w:t>Деревня Ермолово</w:t>
      </w:r>
      <w:r w:rsidR="009E1799">
        <w:rPr>
          <w:sz w:val="26"/>
          <w:szCs w:val="26"/>
        </w:rPr>
        <w:t>»</w:t>
      </w:r>
      <w:r w:rsidR="00DD37BA" w:rsidRPr="00DD37BA">
        <w:rPr>
          <w:sz w:val="26"/>
          <w:szCs w:val="26"/>
        </w:rPr>
        <w:t xml:space="preserve"> </w:t>
      </w:r>
      <w:r w:rsidRPr="009A48B9">
        <w:rPr>
          <w:sz w:val="26"/>
          <w:szCs w:val="26"/>
        </w:rPr>
        <w:t xml:space="preserve">в части доходов, расходов бюджета и межбюджетных отношений. </w:t>
      </w:r>
    </w:p>
    <w:p w:rsidR="00C56D4A" w:rsidRPr="004376D5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A48B9">
        <w:rPr>
          <w:sz w:val="26"/>
          <w:szCs w:val="26"/>
        </w:rPr>
        <w:t xml:space="preserve">Целью Основных направлений является определение условий, используемых при составлении проекта </w:t>
      </w:r>
      <w:r w:rsidR="00DD37BA">
        <w:rPr>
          <w:sz w:val="26"/>
          <w:szCs w:val="26"/>
        </w:rPr>
        <w:t>местного</w:t>
      </w:r>
      <w:r w:rsidRPr="009A48B9">
        <w:rPr>
          <w:sz w:val="26"/>
          <w:szCs w:val="26"/>
        </w:rPr>
        <w:t xml:space="preserve"> бюджета на 2023 год и на плановый период 2024 и 2025 годов,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56D4A" w:rsidRDefault="00C56D4A" w:rsidP="00C56D4A">
      <w:pPr>
        <w:pStyle w:val="Default"/>
        <w:rPr>
          <w:b/>
          <w:bCs/>
          <w:sz w:val="26"/>
          <w:szCs w:val="26"/>
        </w:rPr>
      </w:pPr>
    </w:p>
    <w:p w:rsidR="00DD37BA" w:rsidRPr="00DD37BA" w:rsidRDefault="00DD37BA" w:rsidP="00DD37BA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DD37BA">
        <w:rPr>
          <w:b/>
          <w:sz w:val="26"/>
          <w:szCs w:val="26"/>
          <w:lang w:val="en-US" w:eastAsia="ar-SA"/>
        </w:rPr>
        <w:t>I</w:t>
      </w:r>
      <w:r w:rsidRPr="00DD37BA">
        <w:rPr>
          <w:b/>
          <w:sz w:val="26"/>
          <w:szCs w:val="26"/>
          <w:lang w:eastAsia="ar-SA"/>
        </w:rPr>
        <w:t xml:space="preserve">. Основные задачи бюджетной и налоговой политики </w:t>
      </w:r>
      <w:r w:rsidR="009E1799">
        <w:rPr>
          <w:b/>
          <w:sz w:val="26"/>
          <w:szCs w:val="26"/>
          <w:lang w:eastAsia="ar-SA"/>
        </w:rPr>
        <w:t>сельского поселения «</w:t>
      </w:r>
      <w:r w:rsidR="00201955">
        <w:rPr>
          <w:b/>
          <w:sz w:val="26"/>
          <w:szCs w:val="26"/>
          <w:lang w:eastAsia="ar-SA"/>
        </w:rPr>
        <w:t>Деревня Ермолово</w:t>
      </w:r>
      <w:r w:rsidR="009E1799">
        <w:rPr>
          <w:b/>
          <w:sz w:val="26"/>
          <w:szCs w:val="26"/>
          <w:lang w:eastAsia="ar-SA"/>
        </w:rPr>
        <w:t>»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DD37BA">
        <w:rPr>
          <w:b/>
          <w:sz w:val="26"/>
          <w:szCs w:val="26"/>
          <w:lang w:eastAsia="ar-SA"/>
        </w:rPr>
        <w:t>на 2023 год и на плановый период 2024 и 2025 годов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DD37BA">
        <w:rPr>
          <w:sz w:val="26"/>
          <w:szCs w:val="26"/>
          <w:lang w:eastAsia="ar-SA"/>
        </w:rPr>
        <w:t xml:space="preserve">1. Обеспечение долгосрочной сбалансированности и устойчивости бюджетной системы </w:t>
      </w:r>
      <w:r w:rsidR="009E1799">
        <w:rPr>
          <w:sz w:val="26"/>
          <w:szCs w:val="26"/>
          <w:lang w:eastAsia="ar-SA"/>
        </w:rPr>
        <w:t>сельского поселения «</w:t>
      </w:r>
      <w:r w:rsidR="00201955">
        <w:rPr>
          <w:sz w:val="26"/>
          <w:szCs w:val="26"/>
          <w:lang w:eastAsia="ar-SA"/>
        </w:rPr>
        <w:t>Деревня Ермолово</w:t>
      </w:r>
      <w:r w:rsidR="009E1799">
        <w:rPr>
          <w:sz w:val="26"/>
          <w:szCs w:val="26"/>
          <w:lang w:eastAsia="ar-SA"/>
        </w:rPr>
        <w:t>»</w:t>
      </w:r>
      <w:r w:rsidR="0071358E" w:rsidRPr="0071358E">
        <w:rPr>
          <w:sz w:val="26"/>
          <w:szCs w:val="26"/>
          <w:lang w:eastAsia="ar-SA"/>
        </w:rPr>
        <w:t xml:space="preserve"> </w:t>
      </w:r>
      <w:r w:rsidRPr="00DD37BA">
        <w:rPr>
          <w:sz w:val="26"/>
          <w:szCs w:val="26"/>
          <w:lang w:eastAsia="ar-SA"/>
        </w:rPr>
        <w:t xml:space="preserve">как базового принципа ответственной бюджетной политики </w:t>
      </w:r>
      <w:r w:rsidR="005A3FDA">
        <w:rPr>
          <w:sz w:val="26"/>
          <w:szCs w:val="26"/>
          <w:lang w:eastAsia="ar-SA"/>
        </w:rPr>
        <w:t>поселения</w:t>
      </w:r>
      <w:r w:rsidRPr="00DD37BA">
        <w:rPr>
          <w:sz w:val="26"/>
          <w:szCs w:val="26"/>
          <w:lang w:eastAsia="ar-SA"/>
        </w:rPr>
        <w:t>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DD37BA">
        <w:rPr>
          <w:sz w:val="26"/>
          <w:szCs w:val="26"/>
          <w:lang w:eastAsia="ar-SA"/>
        </w:rPr>
        <w:t xml:space="preserve">2. Укрепление доходной базы </w:t>
      </w:r>
      <w:r w:rsidRPr="00DD37BA">
        <w:rPr>
          <w:rFonts w:hint="cs"/>
          <w:sz w:val="26"/>
          <w:szCs w:val="26"/>
          <w:lang w:eastAsia="ar-SA"/>
        </w:rPr>
        <w:t>бюджета</w:t>
      </w:r>
      <w:r w:rsidRPr="00DD37BA">
        <w:rPr>
          <w:sz w:val="26"/>
          <w:szCs w:val="26"/>
          <w:lang w:eastAsia="ar-SA"/>
        </w:rPr>
        <w:t xml:space="preserve"> </w:t>
      </w:r>
      <w:r w:rsidR="009E1799">
        <w:rPr>
          <w:sz w:val="26"/>
          <w:szCs w:val="26"/>
          <w:lang w:eastAsia="ar-SA"/>
        </w:rPr>
        <w:t>сельского поселения «</w:t>
      </w:r>
      <w:r w:rsidR="00201955">
        <w:rPr>
          <w:sz w:val="26"/>
          <w:szCs w:val="26"/>
          <w:lang w:eastAsia="ar-SA"/>
        </w:rPr>
        <w:t>Деревня Ермолово</w:t>
      </w:r>
      <w:r w:rsidR="009E1799">
        <w:rPr>
          <w:sz w:val="26"/>
          <w:szCs w:val="26"/>
          <w:lang w:eastAsia="ar-SA"/>
        </w:rPr>
        <w:t>»</w:t>
      </w:r>
      <w:r w:rsidR="0071358E" w:rsidRPr="0071358E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за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счет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наращивания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стабильных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доходных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источников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и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мобилизации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в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бюджет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имеющихся</w:t>
      </w:r>
      <w:r w:rsidRPr="00DD37BA">
        <w:rPr>
          <w:sz w:val="26"/>
          <w:szCs w:val="26"/>
          <w:lang w:eastAsia="ar-SA"/>
        </w:rPr>
        <w:t xml:space="preserve"> </w:t>
      </w:r>
      <w:r w:rsidRPr="00DD37BA">
        <w:rPr>
          <w:rFonts w:hint="cs"/>
          <w:sz w:val="26"/>
          <w:szCs w:val="26"/>
          <w:lang w:eastAsia="ar-SA"/>
        </w:rPr>
        <w:t>резервов</w:t>
      </w:r>
      <w:r w:rsidRPr="00DD37BA">
        <w:rPr>
          <w:sz w:val="26"/>
          <w:szCs w:val="26"/>
          <w:lang w:eastAsia="ar-SA"/>
        </w:rPr>
        <w:t>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DD37BA">
        <w:rPr>
          <w:sz w:val="26"/>
          <w:szCs w:val="26"/>
          <w:lang w:eastAsia="ar-SA"/>
        </w:rPr>
        <w:lastRenderedPageBreak/>
        <w:t xml:space="preserve">3. Безусловное исполнение всех социально значимых обязательств государства и стратегическая </w:t>
      </w:r>
      <w:proofErr w:type="spellStart"/>
      <w:r w:rsidRPr="00DD37BA">
        <w:rPr>
          <w:sz w:val="26"/>
          <w:szCs w:val="26"/>
          <w:lang w:eastAsia="ar-SA"/>
        </w:rPr>
        <w:t>приоритизация</w:t>
      </w:r>
      <w:proofErr w:type="spellEnd"/>
      <w:r w:rsidRPr="00DD37BA">
        <w:rPr>
          <w:sz w:val="26"/>
          <w:szCs w:val="26"/>
          <w:lang w:eastAsia="ar-SA"/>
        </w:rPr>
        <w:t xml:space="preserve"> расходов бюджета, направленных на достижение целей и целевых показателей национальных проектов</w:t>
      </w:r>
      <w:r w:rsidR="0071358E">
        <w:rPr>
          <w:sz w:val="26"/>
          <w:szCs w:val="26"/>
          <w:lang w:eastAsia="ar-SA"/>
        </w:rPr>
        <w:t xml:space="preserve">, определенных в соответствии </w:t>
      </w:r>
      <w:r w:rsidRPr="00DD37BA">
        <w:rPr>
          <w:sz w:val="26"/>
          <w:szCs w:val="26"/>
          <w:lang w:eastAsia="ar-SA"/>
        </w:rPr>
        <w:t>Указами № 204 и № 474, а также результатов входящих в их состав проектов.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34821">
        <w:rPr>
          <w:sz w:val="26"/>
          <w:szCs w:val="26"/>
          <w:lang w:eastAsia="ar-SA"/>
        </w:rPr>
        <w:t xml:space="preserve">4. Проведение ежегодной оценки эффективности налоговых расходов </w:t>
      </w:r>
      <w:r w:rsidRPr="00934821">
        <w:rPr>
          <w:sz w:val="26"/>
          <w:szCs w:val="26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 w:rsidR="001D4472" w:rsidRPr="00934821">
        <w:rPr>
          <w:sz w:val="26"/>
          <w:szCs w:val="26"/>
          <w:lang w:eastAsia="ar-SA"/>
        </w:rPr>
        <w:t xml:space="preserve">решениями </w:t>
      </w:r>
      <w:r w:rsidR="009E1799">
        <w:rPr>
          <w:sz w:val="26"/>
          <w:szCs w:val="26"/>
          <w:lang w:eastAsia="ar-SA"/>
        </w:rPr>
        <w:t>сельского поселения «</w:t>
      </w:r>
      <w:r w:rsidR="00201955">
        <w:rPr>
          <w:sz w:val="26"/>
          <w:szCs w:val="26"/>
          <w:lang w:eastAsia="ar-SA"/>
        </w:rPr>
        <w:t>Деревня Ермолово</w:t>
      </w:r>
      <w:r w:rsidR="009E1799">
        <w:rPr>
          <w:sz w:val="26"/>
          <w:szCs w:val="26"/>
          <w:lang w:eastAsia="ar-SA"/>
        </w:rPr>
        <w:t>»</w:t>
      </w:r>
      <w:r w:rsidRPr="00934821">
        <w:rPr>
          <w:sz w:val="26"/>
          <w:szCs w:val="26"/>
          <w:lang w:eastAsia="ar-SA"/>
        </w:rPr>
        <w:t xml:space="preserve"> о налогах, пересмотру условий их предоставления.</w:t>
      </w:r>
    </w:p>
    <w:p w:rsidR="00DD37BA" w:rsidRPr="00DD37BA" w:rsidRDefault="00934821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="00DD37BA" w:rsidRPr="00DD37BA">
        <w:rPr>
          <w:sz w:val="26"/>
          <w:szCs w:val="26"/>
          <w:lang w:eastAsia="ar-SA"/>
        </w:rPr>
        <w:t xml:space="preserve">. Продолжение реализации механизма инициативного бюджетирования в </w:t>
      </w:r>
      <w:r w:rsidR="005A3FDA">
        <w:rPr>
          <w:sz w:val="26"/>
          <w:szCs w:val="26"/>
          <w:lang w:eastAsia="ar-SA"/>
        </w:rPr>
        <w:t>сельском поселении</w:t>
      </w:r>
      <w:r w:rsidR="00DD37BA" w:rsidRPr="00DD37BA">
        <w:rPr>
          <w:sz w:val="26"/>
          <w:szCs w:val="26"/>
          <w:lang w:eastAsia="ar-SA"/>
        </w:rPr>
        <w:t>, расширение его практик, в том числе молодежного направления, и их развитие,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DD37BA" w:rsidRPr="00DD37BA" w:rsidRDefault="00934821" w:rsidP="00934821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6.</w:t>
      </w:r>
      <w:r w:rsidR="00DD37BA" w:rsidRPr="00DD37BA">
        <w:rPr>
          <w:sz w:val="26"/>
          <w:szCs w:val="26"/>
          <w:lang w:eastAsia="ar-SA"/>
        </w:rPr>
        <w:t xml:space="preserve"> Обеспечение высокого уровня открытости и прозрачности бюджетного процесса в </w:t>
      </w:r>
      <w:r w:rsidR="005A3FDA">
        <w:rPr>
          <w:sz w:val="26"/>
          <w:szCs w:val="26"/>
          <w:lang w:eastAsia="ar-SA"/>
        </w:rPr>
        <w:t>сельском поселении «</w:t>
      </w:r>
      <w:r w:rsidR="00201955">
        <w:rPr>
          <w:sz w:val="26"/>
          <w:szCs w:val="26"/>
          <w:lang w:eastAsia="ar-SA"/>
        </w:rPr>
        <w:t>Деревня Ермолово</w:t>
      </w:r>
      <w:r w:rsidR="005A3FDA">
        <w:rPr>
          <w:sz w:val="26"/>
          <w:szCs w:val="26"/>
          <w:lang w:eastAsia="ar-SA"/>
        </w:rPr>
        <w:t xml:space="preserve">» </w:t>
      </w:r>
      <w:r w:rsidR="00DD37BA" w:rsidRPr="00DD37BA">
        <w:rPr>
          <w:sz w:val="26"/>
          <w:szCs w:val="26"/>
          <w:lang w:eastAsia="ar-SA"/>
        </w:rPr>
        <w:t xml:space="preserve">и высокого качества управления </w:t>
      </w:r>
      <w:r w:rsidR="000E1D3B">
        <w:rPr>
          <w:sz w:val="26"/>
          <w:szCs w:val="26"/>
          <w:lang w:eastAsia="ar-SA"/>
        </w:rPr>
        <w:t xml:space="preserve">муниципальными </w:t>
      </w:r>
      <w:r w:rsidR="00DD37BA" w:rsidRPr="00DD37BA">
        <w:rPr>
          <w:sz w:val="26"/>
          <w:szCs w:val="26"/>
          <w:lang w:eastAsia="ar-SA"/>
        </w:rPr>
        <w:t>финансами.</w:t>
      </w:r>
    </w:p>
    <w:p w:rsidR="00DD37BA" w:rsidRPr="00DD37BA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DD37BA" w:rsidRPr="00DD37BA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DD37BA">
        <w:rPr>
          <w:b/>
          <w:kern w:val="1"/>
          <w:sz w:val="26"/>
          <w:szCs w:val="26"/>
          <w:lang w:val="en-US" w:eastAsia="ar-SA"/>
        </w:rPr>
        <w:t>II</w:t>
      </w:r>
      <w:r w:rsidRPr="00DD37BA">
        <w:rPr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</w:t>
      </w:r>
      <w:r w:rsidR="009E1799">
        <w:rPr>
          <w:b/>
          <w:kern w:val="1"/>
          <w:sz w:val="26"/>
          <w:szCs w:val="26"/>
          <w:lang w:eastAsia="ar-SA"/>
        </w:rPr>
        <w:t>сельского поселения «</w:t>
      </w:r>
      <w:r w:rsidR="00201955">
        <w:rPr>
          <w:b/>
          <w:kern w:val="1"/>
          <w:sz w:val="26"/>
          <w:szCs w:val="26"/>
          <w:lang w:eastAsia="ar-SA"/>
        </w:rPr>
        <w:t>Деревня Ермолово</w:t>
      </w:r>
      <w:r w:rsidR="009E1799">
        <w:rPr>
          <w:b/>
          <w:kern w:val="1"/>
          <w:sz w:val="26"/>
          <w:szCs w:val="26"/>
          <w:lang w:eastAsia="ar-SA"/>
        </w:rPr>
        <w:t>»</w:t>
      </w:r>
    </w:p>
    <w:p w:rsidR="00DD37BA" w:rsidRPr="00DD37BA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DD37BA">
        <w:rPr>
          <w:b/>
          <w:kern w:val="1"/>
          <w:sz w:val="26"/>
          <w:szCs w:val="26"/>
          <w:lang w:eastAsia="ar-SA"/>
        </w:rPr>
        <w:t>на 2023 год и на плановый период 2024 и 2025 годов</w:t>
      </w:r>
    </w:p>
    <w:p w:rsidR="00DD37BA" w:rsidRPr="00DD37BA" w:rsidRDefault="00DD37BA" w:rsidP="00DD37BA">
      <w:pPr>
        <w:widowControl/>
        <w:autoSpaceDE/>
        <w:autoSpaceDN/>
        <w:adjustRightInd/>
        <w:rPr>
          <w:rFonts w:ascii="Calibri" w:eastAsia="Zhikaryov" w:hAnsi="Calibri"/>
          <w:sz w:val="26"/>
          <w:highlight w:val="yellow"/>
          <w:lang w:eastAsia="ar-SA"/>
        </w:rPr>
      </w:pPr>
    </w:p>
    <w:p w:rsidR="00DD37BA" w:rsidRPr="00DD37BA" w:rsidRDefault="00DD37BA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Формирование реалистичного прогноза поступления доходов с учетом влияния внешних </w:t>
      </w:r>
      <w:proofErr w:type="spellStart"/>
      <w:r w:rsidRPr="00DD37BA">
        <w:rPr>
          <w:rFonts w:eastAsia="Zhikaryov"/>
          <w:sz w:val="26"/>
          <w:szCs w:val="26"/>
        </w:rPr>
        <w:t>санкционных</w:t>
      </w:r>
      <w:proofErr w:type="spellEnd"/>
      <w:r w:rsidRPr="00DD37BA">
        <w:rPr>
          <w:rFonts w:eastAsia="Zhikaryov"/>
          <w:sz w:val="26"/>
          <w:szCs w:val="26"/>
        </w:rPr>
        <w:t xml:space="preserve"> ограничений на экономическую ситуацию как в </w:t>
      </w:r>
      <w:proofErr w:type="spellStart"/>
      <w:r w:rsidR="00F8119C">
        <w:rPr>
          <w:rFonts w:eastAsia="Zhikaryov"/>
          <w:sz w:val="26"/>
          <w:szCs w:val="26"/>
        </w:rPr>
        <w:t>Сухиничском</w:t>
      </w:r>
      <w:proofErr w:type="spellEnd"/>
      <w:r w:rsidR="00F8119C">
        <w:rPr>
          <w:rFonts w:eastAsia="Zhikaryov"/>
          <w:sz w:val="26"/>
          <w:szCs w:val="26"/>
        </w:rPr>
        <w:t xml:space="preserve"> районе, </w:t>
      </w:r>
      <w:r w:rsidRPr="00DD37BA">
        <w:rPr>
          <w:rFonts w:eastAsia="Zhikaryov"/>
          <w:sz w:val="26"/>
          <w:szCs w:val="26"/>
        </w:rPr>
        <w:t xml:space="preserve">так и в </w:t>
      </w:r>
      <w:r w:rsidR="00934821">
        <w:rPr>
          <w:rFonts w:eastAsia="Zhikaryov"/>
          <w:sz w:val="26"/>
          <w:szCs w:val="26"/>
        </w:rPr>
        <w:t>Калужской области и в</w:t>
      </w:r>
      <w:r w:rsidR="00F8119C" w:rsidRPr="00F8119C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>Российской Федерации в целом;</w:t>
      </w:r>
    </w:p>
    <w:p w:rsidR="00DD37BA" w:rsidRPr="00DD37BA" w:rsidRDefault="00DD37BA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</w:t>
      </w:r>
      <w:proofErr w:type="gramStart"/>
      <w:r w:rsidRPr="00DD37BA">
        <w:rPr>
          <w:rFonts w:eastAsia="Zhikaryov"/>
          <w:sz w:val="26"/>
          <w:szCs w:val="26"/>
        </w:rPr>
        <w:t>реализация  мер</w:t>
      </w:r>
      <w:proofErr w:type="gramEnd"/>
      <w:r w:rsidRPr="00DD37BA">
        <w:rPr>
          <w:rFonts w:eastAsia="Zhikaryov"/>
          <w:sz w:val="26"/>
          <w:szCs w:val="26"/>
        </w:rPr>
        <w:t xml:space="preserve">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:rsidR="00DD37BA" w:rsidRPr="00DD37BA" w:rsidRDefault="00DD37BA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9E1799">
        <w:rPr>
          <w:rFonts w:eastAsia="Zhikaryov"/>
          <w:sz w:val="26"/>
          <w:szCs w:val="26"/>
        </w:rPr>
        <w:t>сельского поселения «</w:t>
      </w:r>
      <w:r w:rsidR="00201955">
        <w:rPr>
          <w:rFonts w:eastAsia="Zhikaryov"/>
          <w:sz w:val="26"/>
          <w:szCs w:val="26"/>
        </w:rPr>
        <w:t>Деревня Ермолово</w:t>
      </w:r>
      <w:r w:rsidR="009E1799">
        <w:rPr>
          <w:rFonts w:eastAsia="Zhikaryov"/>
          <w:sz w:val="26"/>
          <w:szCs w:val="26"/>
        </w:rPr>
        <w:t>»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повышение эффективности реализации мер, направленных на </w:t>
      </w:r>
      <w:r w:rsidRPr="00DD37BA">
        <w:rPr>
          <w:rFonts w:eastAsia="Zhikaryov" w:hint="cs"/>
          <w:sz w:val="26"/>
          <w:szCs w:val="26"/>
        </w:rPr>
        <w:t>расширени</w:t>
      </w:r>
      <w:r w:rsidRPr="00DD37BA">
        <w:rPr>
          <w:rFonts w:eastAsia="Zhikaryov"/>
          <w:sz w:val="26"/>
          <w:szCs w:val="26"/>
        </w:rPr>
        <w:t xml:space="preserve">е </w:t>
      </w:r>
      <w:r w:rsidRPr="00DD37BA">
        <w:rPr>
          <w:rFonts w:eastAsia="Zhikaryov" w:hint="cs"/>
          <w:sz w:val="26"/>
          <w:szCs w:val="26"/>
        </w:rPr>
        <w:t>налоговой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базы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имущественным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налогам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путем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выявления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включения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br/>
      </w:r>
      <w:r w:rsidRPr="00DD37BA">
        <w:rPr>
          <w:rFonts w:eastAsia="Zhikaryov" w:hint="cs"/>
          <w:sz w:val="26"/>
          <w:szCs w:val="26"/>
        </w:rPr>
        <w:t>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налогооблагаемую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базу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недвижимого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имущества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земельных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участков</w:t>
      </w:r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которые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br/>
      </w:r>
      <w:r w:rsidRPr="00DD37BA">
        <w:rPr>
          <w:rFonts w:eastAsia="Zhikaryov" w:hint="cs"/>
          <w:sz w:val="26"/>
          <w:szCs w:val="26"/>
        </w:rPr>
        <w:t>до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настоящего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времени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зарегистрированы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поддержка инвестиционной активности субъектов предпринимательской деятельности, стимулирование модернизации действующих предприятий, совершенствование бюджетного и налогового законодательства;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финансовое обеспечение реализации приоритетных для </w:t>
      </w:r>
      <w:r w:rsidR="00A01806">
        <w:rPr>
          <w:rFonts w:eastAsia="Zhikaryov"/>
          <w:sz w:val="26"/>
          <w:szCs w:val="26"/>
        </w:rPr>
        <w:t xml:space="preserve">поселения </w:t>
      </w:r>
      <w:r w:rsidRPr="00DD37BA">
        <w:rPr>
          <w:rFonts w:eastAsia="Zhikaryov"/>
          <w:sz w:val="26"/>
          <w:szCs w:val="26"/>
        </w:rPr>
        <w:t>задач, достижение показателей результативности, установл</w:t>
      </w:r>
      <w:r w:rsidR="005F00AA">
        <w:rPr>
          <w:rFonts w:eastAsia="Zhikaryov"/>
          <w:sz w:val="26"/>
          <w:szCs w:val="26"/>
        </w:rPr>
        <w:t>енных национальными проектами, муниципальными</w:t>
      </w:r>
      <w:r w:rsidRPr="00DD37BA">
        <w:rPr>
          <w:rFonts w:eastAsia="Zhikaryov"/>
          <w:sz w:val="26"/>
          <w:szCs w:val="26"/>
        </w:rPr>
        <w:t xml:space="preserve"> программами </w:t>
      </w:r>
      <w:r w:rsidR="00A01806">
        <w:rPr>
          <w:rFonts w:eastAsia="Zhikaryov"/>
          <w:sz w:val="26"/>
          <w:szCs w:val="26"/>
        </w:rPr>
        <w:t>поселения</w:t>
      </w:r>
      <w:r w:rsidRPr="00DD37BA">
        <w:rPr>
          <w:rFonts w:eastAsia="Zhikaryov"/>
          <w:sz w:val="26"/>
          <w:szCs w:val="26"/>
        </w:rPr>
        <w:t xml:space="preserve"> и входящими в их состав </w:t>
      </w:r>
      <w:r w:rsidR="005F00AA">
        <w:rPr>
          <w:rFonts w:eastAsia="Zhikaryov"/>
          <w:sz w:val="26"/>
          <w:szCs w:val="26"/>
        </w:rPr>
        <w:t>муниципальными</w:t>
      </w:r>
      <w:r w:rsidRPr="00DD37BA">
        <w:rPr>
          <w:rFonts w:eastAsia="Zhikaryov"/>
          <w:sz w:val="26"/>
          <w:szCs w:val="26"/>
        </w:rPr>
        <w:t xml:space="preserve"> проектами;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обеспечение сохранения на достигнутом уровне целевых показателей, установленных Указами Президента Российской Федерации от 07.05.2012 № 597 </w:t>
      </w:r>
      <w:r w:rsidRPr="00DD37BA">
        <w:rPr>
          <w:rFonts w:eastAsia="Zhikaryov"/>
          <w:sz w:val="26"/>
          <w:szCs w:val="26"/>
        </w:rPr>
        <w:br/>
        <w:t xml:space="preserve">«О мероприятиях по реализации государственной социальной политики», от </w:t>
      </w:r>
      <w:r w:rsidRPr="00DD37BA">
        <w:rPr>
          <w:rFonts w:eastAsia="Zhikaryov"/>
          <w:sz w:val="26"/>
          <w:szCs w:val="26"/>
        </w:rPr>
        <w:lastRenderedPageBreak/>
        <w:t>01.06.2012 № 761 «О Национальной стратегии действий</w:t>
      </w:r>
      <w:r w:rsidR="005F00AA">
        <w:rPr>
          <w:rFonts w:eastAsia="Zhikaryov"/>
          <w:sz w:val="26"/>
          <w:szCs w:val="26"/>
        </w:rPr>
        <w:t xml:space="preserve"> в интересах детей на 2012-2017 </w:t>
      </w:r>
      <w:r w:rsidRPr="00DD37BA">
        <w:rPr>
          <w:rFonts w:eastAsia="Zhikaryov"/>
          <w:sz w:val="26"/>
          <w:szCs w:val="26"/>
        </w:rPr>
        <w:t>годы»</w:t>
      </w:r>
      <w:r w:rsidR="005F00A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>и от 28.12.2012 № 1688 «О некоторых мерах по реализации государственно</w:t>
      </w:r>
      <w:r w:rsidR="005F00AA">
        <w:rPr>
          <w:rFonts w:eastAsia="Zhikaryov"/>
          <w:sz w:val="26"/>
          <w:szCs w:val="26"/>
        </w:rPr>
        <w:t xml:space="preserve">й </w:t>
      </w:r>
      <w:r w:rsidRPr="00DD37BA">
        <w:rPr>
          <w:rFonts w:eastAsia="Zhikaryov"/>
          <w:sz w:val="26"/>
          <w:szCs w:val="26"/>
        </w:rPr>
        <w:t xml:space="preserve">политики в сфере защиты детей-сирот и </w:t>
      </w:r>
      <w:r w:rsidR="005F00AA">
        <w:rPr>
          <w:rFonts w:eastAsia="Zhikaryov"/>
          <w:sz w:val="26"/>
          <w:szCs w:val="26"/>
        </w:rPr>
        <w:t xml:space="preserve">детей, оставшихся без попечения </w:t>
      </w:r>
      <w:r w:rsidRPr="00DD37BA">
        <w:rPr>
          <w:rFonts w:eastAsia="Zhikaryov"/>
          <w:sz w:val="26"/>
          <w:szCs w:val="26"/>
        </w:rPr>
        <w:t>родителей» (в ред. Указа Президента Российской Федерации от 14.11.2017 № 548), в части повышения оплаты труда отдельных категорий работников бюджетной сферы;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</w:t>
      </w:r>
      <w:r w:rsidRPr="00DD37BA">
        <w:rPr>
          <w:rFonts w:eastAsia="Zhikaryov" w:hint="cs"/>
          <w:sz w:val="26"/>
          <w:szCs w:val="26"/>
        </w:rPr>
        <w:t>формирование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бюджетных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параметров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исходя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из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необходимости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безусловного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исполнения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действующих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расходных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обязательств</w:t>
      </w:r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том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числе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с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учетом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их</w:t>
      </w:r>
      <w:r w:rsidRPr="00DD37BA">
        <w:rPr>
          <w:rFonts w:eastAsia="Zhikaryov"/>
          <w:sz w:val="26"/>
          <w:szCs w:val="26"/>
        </w:rPr>
        <w:t xml:space="preserve"> </w:t>
      </w:r>
      <w:proofErr w:type="spellStart"/>
      <w:r w:rsidRPr="00DD37BA">
        <w:rPr>
          <w:rFonts w:eastAsia="Zhikaryov"/>
          <w:sz w:val="26"/>
          <w:szCs w:val="26"/>
        </w:rPr>
        <w:t>приоритизации</w:t>
      </w:r>
      <w:proofErr w:type="spellEnd"/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оптимизации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эффективности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исполнения</w:t>
      </w:r>
      <w:r w:rsidRPr="00DD37BA">
        <w:rPr>
          <w:rFonts w:eastAsia="Zhikaryov"/>
          <w:sz w:val="26"/>
          <w:szCs w:val="26"/>
        </w:rPr>
        <w:t xml:space="preserve">, </w:t>
      </w:r>
      <w:r w:rsidRPr="00DD37BA">
        <w:rPr>
          <w:rFonts w:eastAsia="Zhikaryov" w:hint="cs"/>
          <w:sz w:val="26"/>
          <w:szCs w:val="26"/>
        </w:rPr>
        <w:t>осуществления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взвешенного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подхода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к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принятию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новых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расходных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обязательств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и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сокращения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неэффективных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бюджетных</w:t>
      </w:r>
      <w:r w:rsidRPr="00DD37BA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 w:hint="cs"/>
          <w:sz w:val="26"/>
          <w:szCs w:val="26"/>
        </w:rPr>
        <w:t>расходов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DD37BA" w:rsidP="00DD37BA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</w:t>
      </w:r>
      <w:r w:rsidR="005F00AA">
        <w:rPr>
          <w:rFonts w:eastAsia="Zhikaryov"/>
          <w:sz w:val="26"/>
          <w:szCs w:val="26"/>
        </w:rPr>
        <w:t>района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AD3940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– </w:t>
      </w:r>
      <w:r w:rsidR="00DD37BA" w:rsidRPr="00DD37BA">
        <w:rPr>
          <w:rFonts w:eastAsia="Zhikaryov"/>
          <w:sz w:val="26"/>
          <w:szCs w:val="26"/>
        </w:rPr>
        <w:t>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DD37BA" w:rsidRPr="00DD37BA" w:rsidRDefault="00DD37BA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DD37BA" w:rsidRPr="00DD37BA" w:rsidRDefault="00DD37BA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DD37BA" w:rsidRPr="00DD37BA" w:rsidRDefault="00DD37BA" w:rsidP="00DD37BA">
      <w:pPr>
        <w:tabs>
          <w:tab w:val="left" w:pos="709"/>
        </w:tabs>
        <w:ind w:firstLine="720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проведение взвешенной долговой политики </w:t>
      </w:r>
      <w:r w:rsidR="00A01806">
        <w:rPr>
          <w:rFonts w:eastAsia="Zhikaryov"/>
          <w:sz w:val="26"/>
          <w:szCs w:val="26"/>
        </w:rPr>
        <w:t>поселения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A01806" w:rsidP="00A01806">
      <w:pPr>
        <w:widowControl/>
        <w:tabs>
          <w:tab w:val="left" w:pos="709"/>
          <w:tab w:val="center" w:pos="4947"/>
        </w:tabs>
        <w:autoSpaceDE/>
        <w:autoSpaceDN/>
        <w:adjustRightInd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 </w:t>
      </w:r>
      <w:r w:rsidR="00DD37BA" w:rsidRPr="00DD37BA">
        <w:rPr>
          <w:rFonts w:eastAsia="Zhikaryov"/>
          <w:sz w:val="26"/>
          <w:szCs w:val="26"/>
        </w:rPr>
        <w:t xml:space="preserve">– </w:t>
      </w:r>
      <w:r w:rsidR="00DD37BA" w:rsidRPr="00DD37BA">
        <w:rPr>
          <w:rFonts w:eastAsia="Zhikaryov" w:hint="cs"/>
          <w:sz w:val="26"/>
          <w:szCs w:val="26"/>
        </w:rPr>
        <w:t>обеспечение</w:t>
      </w:r>
      <w:r w:rsidR="00DD37BA" w:rsidRPr="00DD37BA">
        <w:rPr>
          <w:rFonts w:eastAsia="Zhikaryov"/>
          <w:sz w:val="26"/>
          <w:szCs w:val="26"/>
        </w:rPr>
        <w:t xml:space="preserve"> высокого уровня </w:t>
      </w:r>
      <w:r w:rsidR="00DD37BA" w:rsidRPr="00DD37BA">
        <w:rPr>
          <w:rFonts w:eastAsia="Zhikaryov" w:hint="cs"/>
          <w:sz w:val="26"/>
          <w:szCs w:val="26"/>
        </w:rPr>
        <w:t>открытости</w:t>
      </w:r>
      <w:r w:rsidR="00DD37BA" w:rsidRPr="00DD37BA">
        <w:rPr>
          <w:rFonts w:eastAsia="Zhikaryov"/>
          <w:sz w:val="26"/>
          <w:szCs w:val="26"/>
        </w:rPr>
        <w:t>,</w:t>
      </w:r>
      <w:r w:rsidR="00DD37BA" w:rsidRPr="00DD37BA">
        <w:rPr>
          <w:rFonts w:eastAsia="Zhikaryov" w:hint="cs"/>
          <w:sz w:val="26"/>
          <w:szCs w:val="26"/>
        </w:rPr>
        <w:t xml:space="preserve"> прозрачности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публичности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процесса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управления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AD3940">
        <w:rPr>
          <w:rFonts w:eastAsia="Zhikaryov"/>
          <w:sz w:val="26"/>
          <w:szCs w:val="26"/>
        </w:rPr>
        <w:t>муниципальным</w:t>
      </w:r>
      <w:r w:rsidR="00DD37BA" w:rsidRPr="00DD37BA">
        <w:rPr>
          <w:rFonts w:eastAsia="Zhikaryov"/>
          <w:sz w:val="26"/>
          <w:szCs w:val="26"/>
        </w:rPr>
        <w:t xml:space="preserve">и </w:t>
      </w:r>
      <w:r w:rsidR="00DD37BA" w:rsidRPr="00DD37BA">
        <w:rPr>
          <w:rFonts w:eastAsia="Zhikaryov" w:hint="cs"/>
          <w:sz w:val="26"/>
          <w:szCs w:val="26"/>
        </w:rPr>
        <w:t>финансами</w:t>
      </w:r>
      <w:r w:rsidR="00DD37BA" w:rsidRPr="00DD37BA">
        <w:rPr>
          <w:rFonts w:eastAsia="Zhikaryov"/>
          <w:sz w:val="26"/>
          <w:szCs w:val="26"/>
        </w:rPr>
        <w:t xml:space="preserve"> </w:t>
      </w:r>
      <w:r>
        <w:rPr>
          <w:rFonts w:eastAsia="Zhikaryov"/>
          <w:sz w:val="26"/>
          <w:szCs w:val="26"/>
        </w:rPr>
        <w:t>поселения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гарантирующ</w:t>
      </w:r>
      <w:r w:rsidR="00DD37BA" w:rsidRPr="00DD37BA">
        <w:rPr>
          <w:rFonts w:eastAsia="Zhikaryov"/>
          <w:sz w:val="26"/>
          <w:szCs w:val="26"/>
        </w:rPr>
        <w:t xml:space="preserve">их гражданам </w:t>
      </w:r>
      <w:r w:rsidR="00DD37BA" w:rsidRPr="00DD37BA">
        <w:rPr>
          <w:rFonts w:eastAsia="Zhikaryov" w:hint="cs"/>
          <w:sz w:val="26"/>
          <w:szCs w:val="26"/>
        </w:rPr>
        <w:t>право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доступ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к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открытым</w:t>
      </w:r>
      <w:r w:rsidR="00DD37BA" w:rsidRPr="00DD37BA">
        <w:rPr>
          <w:rFonts w:eastAsia="Zhikaryov"/>
          <w:sz w:val="26"/>
          <w:szCs w:val="26"/>
        </w:rPr>
        <w:t xml:space="preserve"> бюджетным </w:t>
      </w:r>
      <w:r w:rsidR="00DD37BA" w:rsidRPr="00DD37BA">
        <w:rPr>
          <w:rFonts w:eastAsia="Zhikaryov" w:hint="cs"/>
          <w:sz w:val="26"/>
          <w:szCs w:val="26"/>
        </w:rPr>
        <w:t>данным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том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числе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рамках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размещения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финансовой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информации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бюджетном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процессе</w:t>
      </w:r>
      <w:r w:rsidR="00DD37BA" w:rsidRPr="00DD37BA">
        <w:rPr>
          <w:rFonts w:eastAsia="Zhikaryov"/>
          <w:sz w:val="26"/>
          <w:szCs w:val="26"/>
        </w:rPr>
        <w:t xml:space="preserve"> в </w:t>
      </w:r>
      <w:proofErr w:type="spellStart"/>
      <w:r>
        <w:rPr>
          <w:rFonts w:eastAsia="Zhikaryov"/>
          <w:sz w:val="26"/>
          <w:szCs w:val="26"/>
        </w:rPr>
        <w:t>в</w:t>
      </w:r>
      <w:proofErr w:type="spellEnd"/>
      <w:r>
        <w:rPr>
          <w:rFonts w:eastAsia="Zhikaryov"/>
          <w:sz w:val="26"/>
          <w:szCs w:val="26"/>
        </w:rPr>
        <w:t xml:space="preserve"> сельском поселении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едином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портале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системы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Российской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Федерации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также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официальном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сайте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AD3940">
        <w:rPr>
          <w:rFonts w:eastAsia="Zhikaryov"/>
          <w:sz w:val="26"/>
          <w:szCs w:val="26"/>
        </w:rPr>
        <w:t xml:space="preserve">администрации </w:t>
      </w:r>
      <w:r w:rsidR="009E1799">
        <w:rPr>
          <w:rFonts w:eastAsia="Zhikaryov"/>
          <w:sz w:val="26"/>
          <w:szCs w:val="26"/>
        </w:rPr>
        <w:t>сельского поселения «</w:t>
      </w:r>
      <w:r w:rsidR="00201955">
        <w:rPr>
          <w:rFonts w:eastAsia="Zhikaryov"/>
          <w:sz w:val="26"/>
          <w:szCs w:val="26"/>
        </w:rPr>
        <w:t>Деревня Ермолово</w:t>
      </w:r>
      <w:r w:rsidR="009E1799">
        <w:rPr>
          <w:rFonts w:eastAsia="Zhikaryov"/>
          <w:sz w:val="26"/>
          <w:szCs w:val="26"/>
        </w:rPr>
        <w:t>»</w:t>
      </w:r>
      <w:r w:rsidR="00DD37BA" w:rsidRPr="00DD37BA">
        <w:rPr>
          <w:rFonts w:eastAsia="Zhikaryov"/>
          <w:sz w:val="26"/>
          <w:szCs w:val="26"/>
        </w:rPr>
        <w:t xml:space="preserve">, сохранение достигнутых позиций в рейтингах </w:t>
      </w:r>
      <w:r w:rsidR="00AD3940">
        <w:rPr>
          <w:rFonts w:eastAsia="Zhikaryov"/>
          <w:sz w:val="26"/>
          <w:szCs w:val="26"/>
        </w:rPr>
        <w:t xml:space="preserve">районов </w:t>
      </w:r>
      <w:r w:rsidR="00DD37BA" w:rsidRPr="00DD37BA">
        <w:rPr>
          <w:rFonts w:eastAsia="Zhikaryov"/>
          <w:sz w:val="26"/>
          <w:szCs w:val="26"/>
        </w:rPr>
        <w:t xml:space="preserve">по уровню открытости бюджетных данных и качеству управления </w:t>
      </w:r>
      <w:r w:rsidR="00AD3940">
        <w:rPr>
          <w:rFonts w:eastAsia="Zhikaryov"/>
          <w:sz w:val="26"/>
          <w:szCs w:val="26"/>
        </w:rPr>
        <w:t>муниципальными</w:t>
      </w:r>
      <w:r w:rsidR="00DD37BA" w:rsidRPr="00DD37BA">
        <w:rPr>
          <w:rFonts w:eastAsia="Zhikaryov"/>
          <w:sz w:val="26"/>
          <w:szCs w:val="26"/>
        </w:rPr>
        <w:t xml:space="preserve"> финансами.</w:t>
      </w:r>
    </w:p>
    <w:p w:rsidR="00DD37BA" w:rsidRPr="00DD37BA" w:rsidRDefault="00DD37BA" w:rsidP="00DD37BA">
      <w:pPr>
        <w:widowControl/>
        <w:tabs>
          <w:tab w:val="left" w:pos="709"/>
          <w:tab w:val="center" w:pos="4947"/>
        </w:tabs>
        <w:autoSpaceDE/>
        <w:autoSpaceDN/>
        <w:adjustRightInd/>
        <w:ind w:firstLine="720"/>
        <w:jc w:val="both"/>
        <w:rPr>
          <w:rFonts w:eastAsia="Zhikaryov"/>
          <w:sz w:val="26"/>
          <w:szCs w:val="26"/>
        </w:rPr>
      </w:pP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b/>
          <w:sz w:val="26"/>
          <w:szCs w:val="26"/>
          <w:highlight w:val="yellow"/>
        </w:rPr>
      </w:pP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b/>
          <w:sz w:val="26"/>
          <w:szCs w:val="26"/>
          <w:highlight w:val="yellow"/>
        </w:rPr>
      </w:pP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b/>
          <w:sz w:val="26"/>
          <w:szCs w:val="26"/>
        </w:rPr>
      </w:pPr>
      <w:r w:rsidRPr="00DD37BA">
        <w:rPr>
          <w:rFonts w:eastAsia="Zhikaryov"/>
          <w:b/>
          <w:sz w:val="26"/>
          <w:szCs w:val="26"/>
          <w:lang w:val="en-US"/>
        </w:rPr>
        <w:t>III</w:t>
      </w:r>
      <w:r w:rsidRPr="00DD37BA">
        <w:rPr>
          <w:rFonts w:eastAsia="Zhikaryov"/>
          <w:b/>
          <w:sz w:val="26"/>
          <w:szCs w:val="26"/>
        </w:rPr>
        <w:t xml:space="preserve">. Реализация основных направлений бюджетной и налоговой политики </w:t>
      </w:r>
      <w:r w:rsidR="009E1799">
        <w:rPr>
          <w:rFonts w:eastAsia="Zhikaryov"/>
          <w:b/>
          <w:sz w:val="26"/>
          <w:szCs w:val="26"/>
        </w:rPr>
        <w:t>сельского поселения «</w:t>
      </w:r>
      <w:r w:rsidR="00201955">
        <w:rPr>
          <w:rFonts w:eastAsia="Zhikaryov"/>
          <w:b/>
          <w:sz w:val="26"/>
          <w:szCs w:val="26"/>
        </w:rPr>
        <w:t>Деревня Ермолово</w:t>
      </w:r>
      <w:r w:rsidR="009E1799">
        <w:rPr>
          <w:rFonts w:eastAsia="Zhikaryov"/>
          <w:b/>
          <w:sz w:val="26"/>
          <w:szCs w:val="26"/>
        </w:rPr>
        <w:t>»</w:t>
      </w:r>
      <w:r w:rsidR="00D57F2D">
        <w:rPr>
          <w:rFonts w:eastAsia="Zhikaryov"/>
          <w:b/>
          <w:sz w:val="26"/>
          <w:szCs w:val="26"/>
        </w:rPr>
        <w:t xml:space="preserve"> </w:t>
      </w:r>
      <w:r w:rsidRPr="00DD37BA">
        <w:rPr>
          <w:rFonts w:eastAsia="Zhikaryov"/>
          <w:b/>
          <w:sz w:val="26"/>
          <w:szCs w:val="26"/>
        </w:rPr>
        <w:t xml:space="preserve">на 2023 год и на плановый период 2024 и 2025 годов при формировании проекта </w:t>
      </w:r>
      <w:r w:rsidR="00D57F2D">
        <w:rPr>
          <w:rFonts w:eastAsia="Zhikaryov"/>
          <w:b/>
          <w:sz w:val="26"/>
          <w:szCs w:val="26"/>
        </w:rPr>
        <w:t>местного</w:t>
      </w:r>
      <w:r w:rsidRPr="00DD37BA">
        <w:rPr>
          <w:rFonts w:eastAsia="Zhikaryov"/>
          <w:b/>
          <w:sz w:val="26"/>
          <w:szCs w:val="26"/>
        </w:rPr>
        <w:t xml:space="preserve"> бюджета на 2023 год и на плановый период</w:t>
      </w:r>
      <w:r w:rsidR="00D57F2D">
        <w:rPr>
          <w:rFonts w:eastAsia="Zhikaryov"/>
          <w:b/>
          <w:sz w:val="26"/>
          <w:szCs w:val="26"/>
        </w:rPr>
        <w:t xml:space="preserve"> </w:t>
      </w:r>
      <w:r w:rsidRPr="00DD37BA">
        <w:rPr>
          <w:rFonts w:eastAsia="Zhikaryov"/>
          <w:b/>
          <w:sz w:val="26"/>
          <w:szCs w:val="26"/>
        </w:rPr>
        <w:t>2024 и 2025 годов</w:t>
      </w:r>
    </w:p>
    <w:p w:rsidR="00DD37BA" w:rsidRPr="00DD37BA" w:rsidRDefault="00DD37BA" w:rsidP="00DD37BA">
      <w:pPr>
        <w:widowControl/>
        <w:tabs>
          <w:tab w:val="left" w:pos="709"/>
        </w:tabs>
        <w:jc w:val="center"/>
        <w:rPr>
          <w:rFonts w:eastAsia="Zhikaryov"/>
          <w:sz w:val="26"/>
          <w:szCs w:val="26"/>
          <w:highlight w:val="yellow"/>
        </w:rPr>
      </w:pP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1. Формирование проекта бюджета </w:t>
      </w:r>
      <w:r w:rsidR="009E1799">
        <w:rPr>
          <w:rFonts w:eastAsia="Zhikaryov"/>
          <w:sz w:val="26"/>
          <w:szCs w:val="26"/>
        </w:rPr>
        <w:t>сельского поселения «</w:t>
      </w:r>
      <w:r w:rsidR="00201955">
        <w:rPr>
          <w:rFonts w:eastAsia="Zhikaryov"/>
          <w:sz w:val="26"/>
          <w:szCs w:val="26"/>
        </w:rPr>
        <w:t>Деревня Ермолово</w:t>
      </w:r>
      <w:r w:rsidR="009E1799">
        <w:rPr>
          <w:rFonts w:eastAsia="Zhikaryov"/>
          <w:sz w:val="26"/>
          <w:szCs w:val="26"/>
        </w:rPr>
        <w:t>»</w:t>
      </w:r>
      <w:r w:rsidR="002A0C05" w:rsidRPr="002A0C05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 xml:space="preserve">на 2023 год и на плановый период 2024 и 2025 годов осуществляется исходя из необходимости реализации </w:t>
      </w:r>
      <w:proofErr w:type="gramStart"/>
      <w:r w:rsidRPr="00DD37BA">
        <w:rPr>
          <w:rFonts w:eastAsia="Zhikaryov"/>
          <w:sz w:val="26"/>
          <w:szCs w:val="26"/>
        </w:rPr>
        <w:t xml:space="preserve">основных </w:t>
      </w:r>
      <w:r w:rsidR="00CD197B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>задач</w:t>
      </w:r>
      <w:proofErr w:type="gramEnd"/>
      <w:r w:rsidRPr="00DD37BA">
        <w:rPr>
          <w:rFonts w:eastAsia="Zhikaryov"/>
          <w:sz w:val="26"/>
          <w:szCs w:val="26"/>
        </w:rPr>
        <w:t xml:space="preserve"> – обеспечение долгосрочной устойчивости и сбалансированности бюджетной системы </w:t>
      </w:r>
      <w:r w:rsidR="009E1799">
        <w:rPr>
          <w:rFonts w:eastAsia="Zhikaryov"/>
          <w:sz w:val="26"/>
          <w:szCs w:val="26"/>
        </w:rPr>
        <w:t>сельского поселения «</w:t>
      </w:r>
      <w:r w:rsidR="00201955">
        <w:rPr>
          <w:rFonts w:eastAsia="Zhikaryov"/>
          <w:sz w:val="26"/>
          <w:szCs w:val="26"/>
        </w:rPr>
        <w:t>Деревня Ермолово</w:t>
      </w:r>
      <w:r w:rsidR="009E1799">
        <w:rPr>
          <w:rFonts w:eastAsia="Zhikaryov"/>
          <w:sz w:val="26"/>
          <w:szCs w:val="26"/>
        </w:rPr>
        <w:t>»</w:t>
      </w:r>
      <w:r w:rsidRPr="00DD37BA">
        <w:rPr>
          <w:rFonts w:eastAsia="Zhikaryov"/>
          <w:sz w:val="26"/>
          <w:szCs w:val="26"/>
        </w:rPr>
        <w:t>, обеспечение роста налоговых и неналоговых доходов мест</w:t>
      </w:r>
      <w:r w:rsidR="00801CF1">
        <w:rPr>
          <w:rFonts w:eastAsia="Zhikaryov"/>
          <w:sz w:val="26"/>
          <w:szCs w:val="26"/>
        </w:rPr>
        <w:t>ных бюджетов</w:t>
      </w:r>
      <w:r w:rsidRPr="00DD37BA">
        <w:rPr>
          <w:rFonts w:eastAsia="Zhikaryov"/>
          <w:sz w:val="26"/>
          <w:szCs w:val="26"/>
        </w:rPr>
        <w:t>.</w:t>
      </w:r>
    </w:p>
    <w:p w:rsidR="00DD37BA" w:rsidRPr="00DD37BA" w:rsidRDefault="002A0C05" w:rsidP="00DD37BA">
      <w:pPr>
        <w:widowControl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2</w:t>
      </w:r>
      <w:r w:rsidR="00DD37BA" w:rsidRPr="00DD37BA">
        <w:rPr>
          <w:rFonts w:eastAsia="Zhikaryov"/>
          <w:sz w:val="26"/>
          <w:szCs w:val="26"/>
        </w:rPr>
        <w:t>. Прогноз доходов и расходов бюджета</w:t>
      </w:r>
      <w:r w:rsidR="00962ABD" w:rsidRPr="00962ABD">
        <w:t xml:space="preserve"> </w:t>
      </w:r>
      <w:r w:rsidR="009E1799">
        <w:rPr>
          <w:rFonts w:eastAsia="Zhikaryov"/>
          <w:sz w:val="26"/>
          <w:szCs w:val="26"/>
        </w:rPr>
        <w:t>сельского поселения «</w:t>
      </w:r>
      <w:r w:rsidR="00201955">
        <w:rPr>
          <w:rFonts w:eastAsia="Zhikaryov"/>
          <w:sz w:val="26"/>
          <w:szCs w:val="26"/>
        </w:rPr>
        <w:t xml:space="preserve">Деревня </w:t>
      </w:r>
      <w:proofErr w:type="gramStart"/>
      <w:r w:rsidR="00201955">
        <w:rPr>
          <w:rFonts w:eastAsia="Zhikaryov"/>
          <w:sz w:val="26"/>
          <w:szCs w:val="26"/>
        </w:rPr>
        <w:t>Ермолово</w:t>
      </w:r>
      <w:r w:rsidR="009E1799">
        <w:rPr>
          <w:rFonts w:eastAsia="Zhikaryov"/>
          <w:sz w:val="26"/>
          <w:szCs w:val="26"/>
        </w:rPr>
        <w:t>»</w:t>
      </w:r>
      <w:r w:rsidR="00962ABD" w:rsidRPr="00962ABD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/>
          <w:sz w:val="26"/>
          <w:szCs w:val="26"/>
        </w:rPr>
        <w:t xml:space="preserve"> на</w:t>
      </w:r>
      <w:proofErr w:type="gramEnd"/>
      <w:r w:rsidR="00DD37BA" w:rsidRPr="00DD37BA">
        <w:rPr>
          <w:rFonts w:eastAsia="Zhikaryov"/>
          <w:sz w:val="26"/>
          <w:szCs w:val="26"/>
        </w:rPr>
        <w:t xml:space="preserve"> 2023 год и на плановый период 2024 и 2025 годов формируется на основе показателей прогноза социально-экономического развития </w:t>
      </w:r>
      <w:r w:rsidR="00801CF1">
        <w:rPr>
          <w:rFonts w:eastAsia="Zhikaryov"/>
          <w:sz w:val="26"/>
          <w:szCs w:val="26"/>
        </w:rPr>
        <w:t xml:space="preserve">сельского </w:t>
      </w:r>
      <w:r w:rsidR="00801CF1">
        <w:rPr>
          <w:rFonts w:eastAsia="Zhikaryov"/>
          <w:sz w:val="26"/>
          <w:szCs w:val="26"/>
        </w:rPr>
        <w:lastRenderedPageBreak/>
        <w:t>поселения</w:t>
      </w:r>
      <w:r w:rsidR="00DD37BA" w:rsidRPr="00DD37BA">
        <w:rPr>
          <w:rFonts w:eastAsia="Zhikaryov"/>
          <w:sz w:val="26"/>
          <w:szCs w:val="26"/>
        </w:rPr>
        <w:t xml:space="preserve"> на 2023 год и на плановый период</w:t>
      </w:r>
      <w:r w:rsidR="00DD37BA" w:rsidRPr="00DD37BA">
        <w:rPr>
          <w:rFonts w:eastAsia="Zhikaryov"/>
          <w:sz w:val="26"/>
          <w:szCs w:val="26"/>
        </w:rPr>
        <w:br/>
        <w:t>2024 и 2025 годов, а такж</w:t>
      </w:r>
      <w:r w:rsidR="00962ABD">
        <w:rPr>
          <w:rFonts w:eastAsia="Zhikaryov"/>
          <w:sz w:val="26"/>
          <w:szCs w:val="26"/>
        </w:rPr>
        <w:t>е в соответствии с федеральным,</w:t>
      </w:r>
      <w:r w:rsidR="00DD37BA" w:rsidRPr="00DD37BA">
        <w:rPr>
          <w:rFonts w:eastAsia="Zhikaryov"/>
          <w:sz w:val="26"/>
          <w:szCs w:val="26"/>
        </w:rPr>
        <w:t xml:space="preserve"> областным </w:t>
      </w:r>
      <w:r w:rsidR="00962ABD">
        <w:rPr>
          <w:rFonts w:eastAsia="Zhikaryov"/>
          <w:sz w:val="26"/>
          <w:szCs w:val="26"/>
        </w:rPr>
        <w:t xml:space="preserve">и местным </w:t>
      </w:r>
      <w:r w:rsidR="00DD37BA" w:rsidRPr="00DD37BA">
        <w:rPr>
          <w:rFonts w:eastAsia="Zhikaryov"/>
          <w:sz w:val="26"/>
          <w:szCs w:val="26"/>
        </w:rPr>
        <w:t>бюджетным и налоговым законодател</w:t>
      </w:r>
      <w:r w:rsidR="00962ABD">
        <w:rPr>
          <w:rFonts w:eastAsia="Zhikaryov"/>
          <w:sz w:val="26"/>
          <w:szCs w:val="26"/>
        </w:rPr>
        <w:t>ьством и проектами федеральных,</w:t>
      </w:r>
      <w:r w:rsidR="00DD37BA" w:rsidRPr="00DD37BA">
        <w:rPr>
          <w:rFonts w:eastAsia="Zhikaryov"/>
          <w:sz w:val="26"/>
          <w:szCs w:val="26"/>
        </w:rPr>
        <w:t xml:space="preserve"> областных </w:t>
      </w:r>
      <w:r w:rsidR="00962ABD">
        <w:rPr>
          <w:rFonts w:eastAsia="Zhikaryov"/>
          <w:sz w:val="26"/>
          <w:szCs w:val="26"/>
        </w:rPr>
        <w:t xml:space="preserve">и местных </w:t>
      </w:r>
      <w:r w:rsidR="00DD37BA" w:rsidRPr="00DD37BA">
        <w:rPr>
          <w:rFonts w:eastAsia="Zhikaryov"/>
          <w:sz w:val="26"/>
          <w:szCs w:val="26"/>
        </w:rPr>
        <w:t>законов по внесению изменений в бюджетное и налоговое законодательство.</w:t>
      </w:r>
    </w:p>
    <w:p w:rsidR="00DD37BA" w:rsidRPr="00DD37BA" w:rsidRDefault="002A0C05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3</w:t>
      </w:r>
      <w:r w:rsidR="00DD37BA" w:rsidRPr="00DD37BA">
        <w:rPr>
          <w:rFonts w:eastAsia="Zhikaryov"/>
          <w:sz w:val="26"/>
          <w:szCs w:val="26"/>
        </w:rPr>
        <w:t xml:space="preserve">. </w:t>
      </w:r>
      <w:r w:rsidR="00DD37BA" w:rsidRPr="00DD37BA">
        <w:rPr>
          <w:rFonts w:eastAsia="Zhikaryov" w:hint="cs"/>
          <w:sz w:val="26"/>
          <w:szCs w:val="26"/>
        </w:rPr>
        <w:t>Формирование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расходной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части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бюджета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9E1799">
        <w:rPr>
          <w:rFonts w:eastAsia="Zhikaryov"/>
          <w:sz w:val="26"/>
          <w:szCs w:val="26"/>
        </w:rPr>
        <w:t>сельского поселения «</w:t>
      </w:r>
      <w:r w:rsidR="00201955">
        <w:rPr>
          <w:rFonts w:eastAsia="Zhikaryov"/>
          <w:sz w:val="26"/>
          <w:szCs w:val="26"/>
        </w:rPr>
        <w:t>Деревня Ермолово</w:t>
      </w:r>
      <w:r w:rsidR="009E1799">
        <w:rPr>
          <w:rFonts w:eastAsia="Zhikaryov"/>
          <w:sz w:val="26"/>
          <w:szCs w:val="26"/>
        </w:rPr>
        <w:t>»</w:t>
      </w:r>
      <w:r w:rsidR="00A25B4D" w:rsidRPr="00A25B4D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осуществляется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исходя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из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необходимости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решения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задач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достижения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целей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целевых</w:t>
      </w:r>
      <w:r w:rsidR="00DD37BA" w:rsidRPr="00DD37BA">
        <w:rPr>
          <w:rFonts w:eastAsia="Zhikaryov"/>
          <w:sz w:val="26"/>
          <w:szCs w:val="26"/>
        </w:rPr>
        <w:t xml:space="preserve"> показателей национальных проектов, определенных в соответствии с Указами № 204 и № 474, а также результатов входящих в их состав региональных проектов.</w:t>
      </w:r>
    </w:p>
    <w:p w:rsidR="009A49A1" w:rsidRPr="009A49A1" w:rsidRDefault="00DD37BA" w:rsidP="00A25B4D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Расходная часть бюджета </w:t>
      </w:r>
      <w:r w:rsidR="009E1799">
        <w:rPr>
          <w:rFonts w:eastAsia="Zhikaryov"/>
          <w:sz w:val="26"/>
          <w:szCs w:val="26"/>
        </w:rPr>
        <w:t>сельского поселения «</w:t>
      </w:r>
      <w:r w:rsidR="00201955">
        <w:rPr>
          <w:rFonts w:eastAsia="Zhikaryov"/>
          <w:sz w:val="26"/>
          <w:szCs w:val="26"/>
        </w:rPr>
        <w:t>Деревня Ермолово</w:t>
      </w:r>
      <w:r w:rsidR="009E1799">
        <w:rPr>
          <w:rFonts w:eastAsia="Zhikaryov"/>
          <w:sz w:val="26"/>
          <w:szCs w:val="26"/>
        </w:rPr>
        <w:t>»</w:t>
      </w:r>
      <w:r w:rsidR="00A25B4D" w:rsidRPr="00A25B4D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>на 2023</w:t>
      </w:r>
      <w:r w:rsidR="00A25B4D">
        <w:rPr>
          <w:rFonts w:eastAsia="Zhikaryov"/>
          <w:sz w:val="26"/>
          <w:szCs w:val="26"/>
        </w:rPr>
        <w:t xml:space="preserve"> год и на плановый </w:t>
      </w:r>
      <w:r w:rsidRPr="00DD37BA">
        <w:rPr>
          <w:rFonts w:eastAsia="Zhikaryov"/>
          <w:sz w:val="26"/>
          <w:szCs w:val="26"/>
        </w:rPr>
        <w:t>период</w:t>
      </w:r>
      <w:r w:rsidR="00A25B4D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 xml:space="preserve">2024 и 2025 годов формируется в рамках </w:t>
      </w:r>
      <w:r w:rsidR="00A25B4D">
        <w:rPr>
          <w:rFonts w:eastAsia="Zhikaryov"/>
          <w:sz w:val="26"/>
          <w:szCs w:val="26"/>
        </w:rPr>
        <w:t xml:space="preserve">муниципальных программ </w:t>
      </w:r>
      <w:r w:rsidR="00801CF1">
        <w:rPr>
          <w:rFonts w:eastAsia="Zhikaryov"/>
          <w:sz w:val="26"/>
          <w:szCs w:val="26"/>
        </w:rPr>
        <w:t>сельского поселения</w:t>
      </w:r>
      <w:r w:rsidRPr="00DD37BA">
        <w:rPr>
          <w:rFonts w:eastAsia="Zhikaryov"/>
          <w:sz w:val="26"/>
          <w:szCs w:val="26"/>
        </w:rPr>
        <w:t xml:space="preserve">, </w:t>
      </w:r>
      <w:r w:rsidRPr="009A49A1">
        <w:rPr>
          <w:rFonts w:eastAsia="Zhikaryov"/>
          <w:sz w:val="26"/>
          <w:szCs w:val="26"/>
        </w:rPr>
        <w:t>перечень которых утвержд</w:t>
      </w:r>
      <w:r w:rsidR="00A25B4D" w:rsidRPr="009A49A1">
        <w:rPr>
          <w:rFonts w:eastAsia="Zhikaryov"/>
          <w:sz w:val="26"/>
          <w:szCs w:val="26"/>
        </w:rPr>
        <w:t>ается</w:t>
      </w:r>
      <w:r w:rsidRPr="009A49A1">
        <w:rPr>
          <w:rFonts w:eastAsia="Zhikaryov"/>
          <w:sz w:val="26"/>
          <w:szCs w:val="26"/>
        </w:rPr>
        <w:t xml:space="preserve"> постановлением </w:t>
      </w:r>
      <w:r w:rsidR="00A25B4D" w:rsidRPr="009A49A1">
        <w:rPr>
          <w:rFonts w:eastAsia="Zhikaryov"/>
          <w:sz w:val="26"/>
          <w:szCs w:val="26"/>
        </w:rPr>
        <w:t>админ</w:t>
      </w:r>
      <w:r w:rsidR="002A0C05" w:rsidRPr="009A49A1">
        <w:rPr>
          <w:rFonts w:eastAsia="Zhikaryov"/>
          <w:sz w:val="26"/>
          <w:szCs w:val="26"/>
        </w:rPr>
        <w:t xml:space="preserve">истрации </w:t>
      </w:r>
      <w:r w:rsidR="009E1799" w:rsidRPr="009A49A1">
        <w:rPr>
          <w:rFonts w:eastAsia="Zhikaryov"/>
          <w:sz w:val="26"/>
          <w:szCs w:val="26"/>
        </w:rPr>
        <w:t>сельского поселения «</w:t>
      </w:r>
      <w:r w:rsidR="00201955" w:rsidRPr="009A49A1">
        <w:rPr>
          <w:rFonts w:eastAsia="Zhikaryov"/>
          <w:sz w:val="26"/>
          <w:szCs w:val="26"/>
        </w:rPr>
        <w:t>Деревня Ермолово</w:t>
      </w:r>
      <w:r w:rsidR="009E1799" w:rsidRPr="009A49A1">
        <w:rPr>
          <w:rFonts w:eastAsia="Zhikaryov"/>
          <w:sz w:val="26"/>
          <w:szCs w:val="26"/>
        </w:rPr>
        <w:t>»</w:t>
      </w:r>
      <w:r w:rsidR="00681956" w:rsidRPr="009A49A1">
        <w:rPr>
          <w:rFonts w:eastAsia="Zhikaryov"/>
          <w:sz w:val="26"/>
          <w:szCs w:val="26"/>
        </w:rPr>
        <w:t xml:space="preserve"> </w:t>
      </w:r>
    </w:p>
    <w:p w:rsidR="00DD37BA" w:rsidRPr="00DD37BA" w:rsidRDefault="00DD37BA" w:rsidP="00A25B4D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При этом в основе формирования проекта бюджета </w:t>
      </w:r>
      <w:r w:rsidR="009E1799">
        <w:rPr>
          <w:rFonts w:eastAsia="Zhikaryov"/>
          <w:sz w:val="26"/>
          <w:szCs w:val="26"/>
        </w:rPr>
        <w:t>сельского поселения «</w:t>
      </w:r>
      <w:r w:rsidR="00201955">
        <w:rPr>
          <w:rFonts w:eastAsia="Zhikaryov"/>
          <w:sz w:val="26"/>
          <w:szCs w:val="26"/>
        </w:rPr>
        <w:t>Деревня Ермолово</w:t>
      </w:r>
      <w:r w:rsidR="009E1799">
        <w:rPr>
          <w:rFonts w:eastAsia="Zhikaryov"/>
          <w:sz w:val="26"/>
          <w:szCs w:val="26"/>
        </w:rPr>
        <w:t>»</w:t>
      </w:r>
      <w:r w:rsidR="00A25B4D" w:rsidRPr="00A25B4D">
        <w:rPr>
          <w:rFonts w:eastAsia="Zhikaryov"/>
          <w:sz w:val="26"/>
          <w:szCs w:val="26"/>
        </w:rPr>
        <w:t xml:space="preserve"> </w:t>
      </w:r>
      <w:r w:rsidRPr="00DD37BA">
        <w:rPr>
          <w:rFonts w:eastAsia="Zhikaryov"/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</w:t>
      </w:r>
      <w:r w:rsidR="00A25B4D">
        <w:rPr>
          <w:rFonts w:eastAsia="Zhikaryov"/>
          <w:sz w:val="26"/>
          <w:szCs w:val="26"/>
        </w:rPr>
        <w:t>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4</w:t>
      </w:r>
      <w:r w:rsidR="00DD37BA" w:rsidRPr="00DD37BA">
        <w:rPr>
          <w:rFonts w:eastAsia="Zhikaryov"/>
          <w:sz w:val="26"/>
          <w:szCs w:val="26"/>
        </w:rPr>
        <w:t xml:space="preserve">. Расходы, финансирование которых осуществляется за счет целевых межбюджетных трансфертов, предоставляемых из </w:t>
      </w:r>
      <w:r w:rsidR="00A25B4D">
        <w:rPr>
          <w:rFonts w:eastAsia="Zhikaryov"/>
          <w:sz w:val="26"/>
          <w:szCs w:val="26"/>
        </w:rPr>
        <w:t>областного</w:t>
      </w:r>
      <w:r w:rsidR="00DD37BA" w:rsidRPr="00DD37BA">
        <w:rPr>
          <w:rFonts w:eastAsia="Zhikaryov"/>
          <w:sz w:val="26"/>
          <w:szCs w:val="26"/>
        </w:rPr>
        <w:t xml:space="preserve"> бюджета, прогнозируются в объемах, предусмотренных проектом закона   </w:t>
      </w:r>
      <w:r w:rsidR="00A25B4D" w:rsidRPr="008C4B84">
        <w:rPr>
          <w:rFonts w:eastAsia="Zhikaryov"/>
          <w:sz w:val="26"/>
          <w:szCs w:val="26"/>
        </w:rPr>
        <w:t>Калужской области</w:t>
      </w:r>
      <w:r w:rsidR="00DD37BA" w:rsidRPr="00DD37BA">
        <w:rPr>
          <w:rFonts w:eastAsia="Zhikaryov"/>
          <w:sz w:val="26"/>
          <w:szCs w:val="26"/>
        </w:rPr>
        <w:t xml:space="preserve">                </w:t>
      </w:r>
      <w:proofErr w:type="gramStart"/>
      <w:r w:rsidR="00DD37BA" w:rsidRPr="00DD37BA">
        <w:rPr>
          <w:rFonts w:eastAsia="Zhikaryov"/>
          <w:sz w:val="26"/>
          <w:szCs w:val="26"/>
        </w:rPr>
        <w:t xml:space="preserve">   «</w:t>
      </w:r>
      <w:proofErr w:type="gramEnd"/>
      <w:r w:rsidR="00DD37BA" w:rsidRPr="00DD37BA">
        <w:rPr>
          <w:rFonts w:eastAsia="Zhikaryov"/>
          <w:sz w:val="26"/>
          <w:szCs w:val="26"/>
        </w:rPr>
        <w:t>О</w:t>
      </w:r>
      <w:r w:rsidR="00A25B4D" w:rsidRPr="008C4B84">
        <w:rPr>
          <w:rFonts w:eastAsia="Zhikaryov"/>
          <w:sz w:val="26"/>
          <w:szCs w:val="26"/>
        </w:rPr>
        <w:t xml:space="preserve">б областном </w:t>
      </w:r>
      <w:r w:rsidR="00DD37BA" w:rsidRPr="00DD37BA">
        <w:rPr>
          <w:rFonts w:eastAsia="Zhikaryov"/>
          <w:sz w:val="26"/>
          <w:szCs w:val="26"/>
        </w:rPr>
        <w:t xml:space="preserve"> бюджете на 2023 год и на плановый период 2024 и 2025 годов».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5</w:t>
      </w:r>
      <w:r w:rsidR="00DD37BA" w:rsidRPr="00DD37BA">
        <w:rPr>
          <w:rFonts w:eastAsia="Zhikaryov"/>
          <w:sz w:val="26"/>
          <w:szCs w:val="26"/>
        </w:rPr>
        <w:t xml:space="preserve">. Расчет бюджетных ассигнований на </w:t>
      </w:r>
      <w:proofErr w:type="spellStart"/>
      <w:r w:rsidR="00DD37BA" w:rsidRPr="00DD37BA">
        <w:rPr>
          <w:rFonts w:eastAsia="Zhikaryov"/>
          <w:sz w:val="26"/>
          <w:szCs w:val="26"/>
        </w:rPr>
        <w:t>софинансирование</w:t>
      </w:r>
      <w:proofErr w:type="spellEnd"/>
      <w:r w:rsidR="00DD37BA" w:rsidRPr="00DD37BA">
        <w:rPr>
          <w:rFonts w:eastAsia="Zhikaryov"/>
          <w:sz w:val="26"/>
          <w:szCs w:val="26"/>
        </w:rPr>
        <w:t xml:space="preserve"> мероприятий, финансируемых из </w:t>
      </w:r>
      <w:r w:rsidR="008A68FF">
        <w:rPr>
          <w:rFonts w:eastAsia="Zhikaryov"/>
          <w:sz w:val="26"/>
          <w:szCs w:val="26"/>
        </w:rPr>
        <w:t>областного</w:t>
      </w:r>
      <w:r w:rsidR="00DD37BA" w:rsidRPr="00DD37BA">
        <w:rPr>
          <w:rFonts w:eastAsia="Zhikaryov"/>
          <w:sz w:val="26"/>
          <w:szCs w:val="26"/>
        </w:rPr>
        <w:t xml:space="preserve"> бюджета, осуществляется исходя из </w:t>
      </w:r>
      <w:r w:rsidR="00DD37BA" w:rsidRPr="00DD37BA">
        <w:rPr>
          <w:rFonts w:eastAsia="Zhikaryov" w:hint="cs"/>
          <w:sz w:val="26"/>
          <w:szCs w:val="26"/>
        </w:rPr>
        <w:t>предельн</w:t>
      </w:r>
      <w:r w:rsidR="00DD37BA" w:rsidRPr="00DD37BA">
        <w:rPr>
          <w:rFonts w:eastAsia="Zhikaryov"/>
          <w:sz w:val="26"/>
          <w:szCs w:val="26"/>
        </w:rPr>
        <w:t xml:space="preserve">ого </w:t>
      </w:r>
      <w:r w:rsidR="00DD37BA" w:rsidRPr="00DD37BA">
        <w:rPr>
          <w:rFonts w:eastAsia="Zhikaryov" w:hint="cs"/>
          <w:sz w:val="26"/>
          <w:szCs w:val="26"/>
        </w:rPr>
        <w:t>уровн</w:t>
      </w:r>
      <w:r w:rsidR="00DD37BA" w:rsidRPr="00DD37BA">
        <w:rPr>
          <w:rFonts w:eastAsia="Zhikaryov"/>
          <w:sz w:val="26"/>
          <w:szCs w:val="26"/>
        </w:rPr>
        <w:t xml:space="preserve">я </w:t>
      </w:r>
      <w:proofErr w:type="spellStart"/>
      <w:r w:rsidR="00DD37BA" w:rsidRPr="00DD37BA">
        <w:rPr>
          <w:rFonts w:eastAsia="Zhikaryov" w:hint="cs"/>
          <w:sz w:val="26"/>
          <w:szCs w:val="26"/>
        </w:rPr>
        <w:t>софинансирования</w:t>
      </w:r>
      <w:proofErr w:type="spellEnd"/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расходного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обязательства</w:t>
      </w:r>
      <w:r w:rsidR="00DD37BA" w:rsidRPr="00DD37BA">
        <w:rPr>
          <w:rFonts w:eastAsia="Zhikaryov"/>
          <w:sz w:val="26"/>
          <w:szCs w:val="26"/>
        </w:rPr>
        <w:t xml:space="preserve"> из </w:t>
      </w:r>
      <w:r w:rsidR="008A68FF">
        <w:rPr>
          <w:rFonts w:eastAsia="Zhikaryov"/>
          <w:sz w:val="26"/>
          <w:szCs w:val="26"/>
        </w:rPr>
        <w:t>областного</w:t>
      </w:r>
      <w:r w:rsidR="00DD37BA" w:rsidRPr="00DD37BA">
        <w:rPr>
          <w:rFonts w:eastAsia="Zhikaryov"/>
          <w:sz w:val="26"/>
          <w:szCs w:val="26"/>
        </w:rPr>
        <w:t xml:space="preserve"> бюджета для </w:t>
      </w:r>
      <w:r w:rsidR="009E1799">
        <w:rPr>
          <w:rFonts w:eastAsia="Zhikaryov"/>
          <w:sz w:val="26"/>
          <w:szCs w:val="26"/>
        </w:rPr>
        <w:t>сельского поселения «</w:t>
      </w:r>
      <w:r w:rsidR="00201955">
        <w:rPr>
          <w:rFonts w:eastAsia="Zhikaryov"/>
          <w:sz w:val="26"/>
          <w:szCs w:val="26"/>
        </w:rPr>
        <w:t>Деревня Ермолово</w:t>
      </w:r>
      <w:r w:rsidR="009E1799">
        <w:rPr>
          <w:rFonts w:eastAsia="Zhikaryov"/>
          <w:sz w:val="26"/>
          <w:szCs w:val="26"/>
        </w:rPr>
        <w:t>»</w:t>
      </w:r>
      <w:r w:rsidR="00DD37BA" w:rsidRPr="00DD37BA">
        <w:rPr>
          <w:rFonts w:eastAsia="Zhikaryov"/>
          <w:sz w:val="26"/>
          <w:szCs w:val="26"/>
        </w:rPr>
        <w:t xml:space="preserve"> в соответствии </w:t>
      </w:r>
      <w:r w:rsidR="008A68FF">
        <w:rPr>
          <w:rFonts w:eastAsia="Zhikaryov"/>
          <w:sz w:val="26"/>
          <w:szCs w:val="26"/>
        </w:rPr>
        <w:t>нормативно-правовыми актами.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6</w:t>
      </w:r>
      <w:r w:rsidR="00DD37BA" w:rsidRPr="00DD37BA">
        <w:rPr>
          <w:rFonts w:eastAsia="Zhikaryov"/>
          <w:sz w:val="26"/>
          <w:szCs w:val="26"/>
        </w:rPr>
        <w:t xml:space="preserve">. Условно утверждаемые расходы на 2024 и 2025 годы планируются </w:t>
      </w:r>
      <w:r w:rsidR="00DD37BA" w:rsidRPr="00DD37BA">
        <w:rPr>
          <w:rFonts w:eastAsia="Zhikaryov"/>
          <w:sz w:val="26"/>
          <w:szCs w:val="26"/>
        </w:rPr>
        <w:br/>
        <w:t>в соответствии с нормами Бюджетного кодекса Российской Федерации.</w:t>
      </w:r>
    </w:p>
    <w:p w:rsidR="00DD37BA" w:rsidRPr="00DD37BA" w:rsidRDefault="002A0C05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7</w:t>
      </w:r>
      <w:r w:rsidR="00DD37BA" w:rsidRPr="00DD37BA">
        <w:rPr>
          <w:rFonts w:eastAsia="Zhikaryov"/>
          <w:sz w:val="26"/>
          <w:szCs w:val="26"/>
        </w:rPr>
        <w:t xml:space="preserve">. </w:t>
      </w:r>
      <w:r w:rsidR="00DD37BA" w:rsidRPr="00DD37BA">
        <w:rPr>
          <w:rFonts w:eastAsia="Zhikaryov" w:hint="cs"/>
          <w:sz w:val="26"/>
          <w:szCs w:val="26"/>
        </w:rPr>
        <w:t>Формирование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расходов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оплату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труда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работников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8A68FF">
        <w:rPr>
          <w:rFonts w:eastAsia="Zhikaryov"/>
          <w:sz w:val="26"/>
          <w:szCs w:val="26"/>
        </w:rPr>
        <w:t>муниципальных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учреждений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8A68FF">
        <w:rPr>
          <w:rFonts w:eastAsia="Zhikaryov"/>
          <w:sz w:val="26"/>
          <w:szCs w:val="26"/>
        </w:rPr>
        <w:t>Сухиничского района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осуществляется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исходя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из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необходимости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обеспечения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сохранения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достигнутом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уровне целевых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показателей</w:t>
      </w:r>
      <w:r w:rsidR="00DD37BA" w:rsidRPr="00DD37BA">
        <w:rPr>
          <w:rFonts w:eastAsia="Zhikaryov"/>
          <w:sz w:val="26"/>
          <w:szCs w:val="26"/>
        </w:rPr>
        <w:t>, установленных У</w:t>
      </w:r>
      <w:r w:rsidR="00DD37BA" w:rsidRPr="00DD37BA">
        <w:rPr>
          <w:rFonts w:eastAsia="Zhikaryov" w:hint="cs"/>
          <w:sz w:val="26"/>
          <w:szCs w:val="26"/>
        </w:rPr>
        <w:t>каз</w:t>
      </w:r>
      <w:r w:rsidR="00DD37BA" w:rsidRPr="00DD37BA">
        <w:rPr>
          <w:rFonts w:eastAsia="Zhikaryov"/>
          <w:sz w:val="26"/>
          <w:szCs w:val="26"/>
        </w:rPr>
        <w:t xml:space="preserve">ами </w:t>
      </w:r>
      <w:r w:rsidR="00DD37BA" w:rsidRPr="00DD37BA">
        <w:rPr>
          <w:rFonts w:eastAsia="Zhikaryov" w:hint="cs"/>
          <w:sz w:val="26"/>
          <w:szCs w:val="26"/>
        </w:rPr>
        <w:t>Президента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Российской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Федерации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от</w:t>
      </w:r>
      <w:r w:rsidR="00DD37BA" w:rsidRPr="00DD37BA">
        <w:rPr>
          <w:rFonts w:eastAsia="Zhikaryov"/>
          <w:sz w:val="26"/>
          <w:szCs w:val="26"/>
        </w:rPr>
        <w:t xml:space="preserve"> 07.05.2012 </w:t>
      </w:r>
      <w:r w:rsidR="00DD37BA" w:rsidRPr="00DD37BA">
        <w:rPr>
          <w:rFonts w:eastAsia="Zhikaryov" w:hint="cs"/>
          <w:sz w:val="26"/>
          <w:szCs w:val="26"/>
        </w:rPr>
        <w:t>№</w:t>
      </w:r>
      <w:r w:rsidR="00DD37BA" w:rsidRPr="00DD37BA">
        <w:rPr>
          <w:rFonts w:eastAsia="Zhikaryov"/>
          <w:sz w:val="26"/>
          <w:szCs w:val="26"/>
        </w:rPr>
        <w:t xml:space="preserve"> 597 «</w:t>
      </w:r>
      <w:r w:rsidR="00DD37BA" w:rsidRPr="00DD37BA">
        <w:rPr>
          <w:rFonts w:eastAsia="Zhikaryov" w:hint="cs"/>
          <w:sz w:val="26"/>
          <w:szCs w:val="26"/>
        </w:rPr>
        <w:t>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мероприятиях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8A68FF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реализации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государственной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социальной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политики</w:t>
      </w:r>
      <w:r w:rsidR="00DD37BA" w:rsidRPr="00DD37BA">
        <w:rPr>
          <w:rFonts w:eastAsia="Zhikaryov" w:hint="eastAsia"/>
          <w:sz w:val="26"/>
          <w:szCs w:val="26"/>
        </w:rPr>
        <w:t>»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от</w:t>
      </w:r>
      <w:r w:rsidR="00DD37BA" w:rsidRPr="00DD37BA">
        <w:rPr>
          <w:rFonts w:eastAsia="Zhikaryov"/>
          <w:sz w:val="26"/>
          <w:szCs w:val="26"/>
        </w:rPr>
        <w:t xml:space="preserve"> 01.06.2012 </w:t>
      </w:r>
      <w:r w:rsidR="00DD37BA" w:rsidRPr="00DD37BA">
        <w:rPr>
          <w:rFonts w:eastAsia="Zhikaryov" w:hint="cs"/>
          <w:sz w:val="26"/>
          <w:szCs w:val="26"/>
        </w:rPr>
        <w:t>№</w:t>
      </w:r>
      <w:r w:rsidR="00DD37BA" w:rsidRPr="00DD37BA">
        <w:rPr>
          <w:rFonts w:eastAsia="Zhikaryov"/>
          <w:sz w:val="26"/>
          <w:szCs w:val="26"/>
        </w:rPr>
        <w:t xml:space="preserve"> 761 «</w:t>
      </w:r>
      <w:r w:rsidR="00DD37BA" w:rsidRPr="00DD37BA">
        <w:rPr>
          <w:rFonts w:eastAsia="Zhikaryov" w:hint="cs"/>
          <w:sz w:val="26"/>
          <w:szCs w:val="26"/>
        </w:rPr>
        <w:t>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Национальной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стратегии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действий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интересах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детей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на</w:t>
      </w:r>
      <w:r w:rsidR="00DD37BA" w:rsidRPr="00DD37BA">
        <w:rPr>
          <w:rFonts w:eastAsia="Zhikaryov"/>
          <w:sz w:val="26"/>
          <w:szCs w:val="26"/>
        </w:rPr>
        <w:t xml:space="preserve"> 2012-2017 </w:t>
      </w:r>
      <w:r w:rsidR="00DD37BA" w:rsidRPr="00DD37BA">
        <w:rPr>
          <w:rFonts w:eastAsia="Zhikaryov" w:hint="cs"/>
          <w:sz w:val="26"/>
          <w:szCs w:val="26"/>
        </w:rPr>
        <w:t>годы</w:t>
      </w:r>
      <w:r w:rsidR="00DD37BA" w:rsidRPr="00DD37BA">
        <w:rPr>
          <w:rFonts w:eastAsia="Zhikaryov"/>
          <w:sz w:val="26"/>
          <w:szCs w:val="26"/>
        </w:rPr>
        <w:t xml:space="preserve">»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от</w:t>
      </w:r>
      <w:r w:rsidR="00DD37BA" w:rsidRPr="00DD37BA">
        <w:rPr>
          <w:rFonts w:eastAsia="Zhikaryov"/>
          <w:sz w:val="26"/>
          <w:szCs w:val="26"/>
        </w:rPr>
        <w:t xml:space="preserve"> 28.12.2012 </w:t>
      </w:r>
      <w:r w:rsidR="00DD37BA" w:rsidRPr="00DD37BA">
        <w:rPr>
          <w:rFonts w:eastAsia="Zhikaryov" w:hint="cs"/>
          <w:sz w:val="26"/>
          <w:szCs w:val="26"/>
        </w:rPr>
        <w:t>№</w:t>
      </w:r>
      <w:r w:rsidR="00DD37BA" w:rsidRPr="00DD37BA">
        <w:rPr>
          <w:rFonts w:eastAsia="Zhikaryov"/>
          <w:sz w:val="26"/>
          <w:szCs w:val="26"/>
        </w:rPr>
        <w:t xml:space="preserve"> 1688 «</w:t>
      </w:r>
      <w:r w:rsidR="00DD37BA" w:rsidRPr="00DD37BA">
        <w:rPr>
          <w:rFonts w:eastAsia="Zhikaryov" w:hint="cs"/>
          <w:sz w:val="26"/>
          <w:szCs w:val="26"/>
        </w:rPr>
        <w:t>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некоторых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мерах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реализации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государственной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политики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в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сфере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защиты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детей</w:t>
      </w:r>
      <w:r w:rsidR="00DD37BA" w:rsidRPr="00DD37BA">
        <w:rPr>
          <w:rFonts w:eastAsia="Zhikaryov"/>
          <w:sz w:val="26"/>
          <w:szCs w:val="26"/>
        </w:rPr>
        <w:t>-</w:t>
      </w:r>
      <w:r w:rsidR="00DD37BA" w:rsidRPr="00DD37BA">
        <w:rPr>
          <w:rFonts w:eastAsia="Zhikaryov" w:hint="cs"/>
          <w:sz w:val="26"/>
          <w:szCs w:val="26"/>
        </w:rPr>
        <w:t>сирот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и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детей</w:t>
      </w:r>
      <w:r w:rsidR="00DD37BA" w:rsidRPr="00DD37BA">
        <w:rPr>
          <w:rFonts w:eastAsia="Zhikaryov"/>
          <w:sz w:val="26"/>
          <w:szCs w:val="26"/>
        </w:rPr>
        <w:t xml:space="preserve">, </w:t>
      </w:r>
      <w:r w:rsidR="00DD37BA" w:rsidRPr="00DD37BA">
        <w:rPr>
          <w:rFonts w:eastAsia="Zhikaryov" w:hint="cs"/>
          <w:sz w:val="26"/>
          <w:szCs w:val="26"/>
        </w:rPr>
        <w:t>оставшихся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без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попечения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родителей</w:t>
      </w:r>
      <w:r w:rsidR="00DD37BA" w:rsidRPr="00DD37BA">
        <w:rPr>
          <w:rFonts w:eastAsia="Zhikaryov"/>
          <w:sz w:val="26"/>
          <w:szCs w:val="26"/>
        </w:rPr>
        <w:t>» (в ред. Указа Президента Российской Федерации от 14.11.2017 № 548), в части повышения оплаты труда отдельных категорий работников бюджетной сферы</w:t>
      </w:r>
      <w:r w:rsidR="00DD37BA" w:rsidRPr="00DD37BA">
        <w:rPr>
          <w:rFonts w:eastAsia="Zhikaryov" w:hint="cs"/>
          <w:sz w:val="26"/>
          <w:szCs w:val="26"/>
        </w:rPr>
        <w:t xml:space="preserve"> ежегодно</w:t>
      </w:r>
      <w:r w:rsidR="00DD37BA" w:rsidRPr="00DD37BA">
        <w:rPr>
          <w:rFonts w:eastAsia="Zhikaryov"/>
          <w:sz w:val="26"/>
          <w:szCs w:val="26"/>
        </w:rPr>
        <w:t xml:space="preserve"> </w:t>
      </w:r>
      <w:r w:rsidR="00DD37BA" w:rsidRPr="00DD37BA">
        <w:rPr>
          <w:rFonts w:eastAsia="Zhikaryov" w:hint="cs"/>
          <w:sz w:val="26"/>
          <w:szCs w:val="26"/>
        </w:rPr>
        <w:t>с</w:t>
      </w:r>
      <w:r w:rsidR="00DD37BA" w:rsidRPr="00DD37BA">
        <w:rPr>
          <w:rFonts w:eastAsia="Zhikaryov"/>
          <w:sz w:val="26"/>
          <w:szCs w:val="26"/>
        </w:rPr>
        <w:t xml:space="preserve"> 1 </w:t>
      </w:r>
      <w:r w:rsidR="00DD37BA" w:rsidRPr="00DD37BA">
        <w:rPr>
          <w:rFonts w:eastAsia="Zhikaryov" w:hint="cs"/>
          <w:sz w:val="26"/>
          <w:szCs w:val="26"/>
        </w:rPr>
        <w:t>января</w:t>
      </w:r>
      <w:r w:rsidR="00DD37BA" w:rsidRPr="00DD37BA">
        <w:rPr>
          <w:rFonts w:eastAsia="Zhikaryov"/>
          <w:sz w:val="26"/>
          <w:szCs w:val="26"/>
        </w:rPr>
        <w:t xml:space="preserve"> 2023-2025 </w:t>
      </w:r>
      <w:r w:rsidR="00DD37BA" w:rsidRPr="00DD37BA">
        <w:rPr>
          <w:rFonts w:eastAsia="Zhikaryov" w:hint="cs"/>
          <w:sz w:val="26"/>
          <w:szCs w:val="26"/>
        </w:rPr>
        <w:t>годов</w:t>
      </w:r>
      <w:r w:rsidR="00DD37BA" w:rsidRPr="00DD37BA">
        <w:rPr>
          <w:rFonts w:eastAsia="Zhikaryov"/>
          <w:sz w:val="26"/>
          <w:szCs w:val="26"/>
        </w:rPr>
        <w:t>, а также с учетом положений Федерального закона «О минимальном размере оплаты труда».</w:t>
      </w:r>
    </w:p>
    <w:p w:rsidR="00DD37BA" w:rsidRPr="00DD37BA" w:rsidRDefault="00DD37BA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D37BA" w:rsidRPr="00DD37BA" w:rsidRDefault="00DD37BA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17C1B">
        <w:rPr>
          <w:rFonts w:eastAsia="Zhikaryov"/>
          <w:sz w:val="26"/>
          <w:szCs w:val="26"/>
        </w:rPr>
        <w:t>сельского поселения</w:t>
      </w:r>
      <w:r w:rsidRPr="00DD37BA">
        <w:rPr>
          <w:rFonts w:eastAsia="Zhikaryov"/>
          <w:sz w:val="26"/>
          <w:szCs w:val="26"/>
        </w:rPr>
        <w:t>;</w:t>
      </w:r>
    </w:p>
    <w:p w:rsidR="00DD37BA" w:rsidRPr="00DD37BA" w:rsidRDefault="00DD37BA" w:rsidP="00DD37BA">
      <w:pPr>
        <w:widowControl/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>– средств от предпринимательской и иной приносящей доход деятельности.</w:t>
      </w: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2D44ED">
        <w:rPr>
          <w:rFonts w:eastAsia="Zhikaryov"/>
          <w:sz w:val="26"/>
          <w:szCs w:val="26"/>
        </w:rPr>
        <w:t>муниципальных</w:t>
      </w:r>
      <w:r w:rsidRPr="00DD37BA">
        <w:rPr>
          <w:rFonts w:eastAsia="Zhikaryov"/>
          <w:sz w:val="26"/>
          <w:szCs w:val="26"/>
        </w:rPr>
        <w:t xml:space="preserve"> учреждений </w:t>
      </w:r>
      <w:r w:rsidR="009E1799">
        <w:rPr>
          <w:rFonts w:eastAsia="Zhikaryov"/>
          <w:sz w:val="26"/>
          <w:szCs w:val="26"/>
        </w:rPr>
        <w:t>сельского поселения «</w:t>
      </w:r>
      <w:r w:rsidR="00201955">
        <w:rPr>
          <w:rFonts w:eastAsia="Zhikaryov"/>
          <w:sz w:val="26"/>
          <w:szCs w:val="26"/>
        </w:rPr>
        <w:t>Деревня Ермолово</w:t>
      </w:r>
      <w:r w:rsidR="009E1799">
        <w:rPr>
          <w:rFonts w:eastAsia="Zhikaryov"/>
          <w:sz w:val="26"/>
          <w:szCs w:val="26"/>
        </w:rPr>
        <w:t>»</w:t>
      </w:r>
      <w:r w:rsidRPr="00DD37BA">
        <w:rPr>
          <w:rFonts w:eastAsia="Zhikaryov"/>
          <w:sz w:val="26"/>
          <w:szCs w:val="26"/>
        </w:rPr>
        <w:t xml:space="preserve">, на которых не распространяется действие указов Президента Российской Федерации, и на оплату труда </w:t>
      </w:r>
      <w:r w:rsidR="002D44ED">
        <w:rPr>
          <w:rFonts w:eastAsia="Zhikaryov"/>
          <w:sz w:val="26"/>
          <w:szCs w:val="26"/>
        </w:rPr>
        <w:t>муниципальных</w:t>
      </w:r>
      <w:r w:rsidRPr="00DD37BA">
        <w:rPr>
          <w:rFonts w:eastAsia="Zhikaryov"/>
          <w:sz w:val="26"/>
          <w:szCs w:val="26"/>
        </w:rPr>
        <w:t xml:space="preserve"> гражданских служащих, лиц, замещающих </w:t>
      </w:r>
      <w:r w:rsidR="002D44ED">
        <w:rPr>
          <w:rFonts w:eastAsia="Zhikaryov"/>
          <w:sz w:val="26"/>
          <w:szCs w:val="26"/>
        </w:rPr>
        <w:lastRenderedPageBreak/>
        <w:t>муниципальные</w:t>
      </w:r>
      <w:r w:rsidRPr="00DD37BA">
        <w:rPr>
          <w:rFonts w:eastAsia="Zhikaryov"/>
          <w:sz w:val="26"/>
          <w:szCs w:val="26"/>
        </w:rPr>
        <w:t xml:space="preserve"> должности, а также работников органов </w:t>
      </w:r>
      <w:r w:rsidR="002D44ED">
        <w:rPr>
          <w:rFonts w:eastAsia="Zhikaryov"/>
          <w:sz w:val="26"/>
          <w:szCs w:val="26"/>
        </w:rPr>
        <w:t>муниципальной</w:t>
      </w:r>
      <w:r w:rsidR="00801CF5">
        <w:rPr>
          <w:rFonts w:eastAsia="Zhikaryov"/>
          <w:sz w:val="26"/>
          <w:szCs w:val="26"/>
        </w:rPr>
        <w:t xml:space="preserve"> власти</w:t>
      </w:r>
      <w:r w:rsidRPr="00DD37BA">
        <w:rPr>
          <w:rFonts w:eastAsia="Zhikaryov"/>
          <w:sz w:val="26"/>
          <w:szCs w:val="26"/>
        </w:rPr>
        <w:t xml:space="preserve">, иных </w:t>
      </w:r>
      <w:r w:rsidR="002D44ED">
        <w:rPr>
          <w:rFonts w:eastAsia="Zhikaryov"/>
          <w:sz w:val="26"/>
          <w:szCs w:val="26"/>
        </w:rPr>
        <w:t>муниципальных</w:t>
      </w:r>
      <w:r w:rsidRPr="00DD37BA">
        <w:rPr>
          <w:rFonts w:eastAsia="Zhikaryov"/>
          <w:sz w:val="26"/>
          <w:szCs w:val="26"/>
        </w:rPr>
        <w:t xml:space="preserve"> органов, замещающих должности, не являющиеся должностями </w:t>
      </w:r>
      <w:r w:rsidR="002D44ED">
        <w:rPr>
          <w:rFonts w:eastAsia="Zhikaryov"/>
          <w:sz w:val="26"/>
          <w:szCs w:val="26"/>
        </w:rPr>
        <w:t>муниципальной</w:t>
      </w:r>
      <w:r w:rsidRPr="00DD37BA">
        <w:rPr>
          <w:rFonts w:eastAsia="Zhikaryov"/>
          <w:sz w:val="26"/>
          <w:szCs w:val="26"/>
        </w:rPr>
        <w:t xml:space="preserve"> службы </w:t>
      </w:r>
      <w:r w:rsidR="009E1799">
        <w:rPr>
          <w:rFonts w:eastAsia="Zhikaryov"/>
          <w:sz w:val="26"/>
          <w:szCs w:val="26"/>
        </w:rPr>
        <w:t>сельского поселения «</w:t>
      </w:r>
      <w:r w:rsidR="00201955">
        <w:rPr>
          <w:rFonts w:eastAsia="Zhikaryov"/>
          <w:sz w:val="26"/>
          <w:szCs w:val="26"/>
        </w:rPr>
        <w:t>Деревня Ермолово</w:t>
      </w:r>
      <w:r w:rsidR="009E1799">
        <w:rPr>
          <w:rFonts w:eastAsia="Zhikaryov"/>
          <w:sz w:val="26"/>
          <w:szCs w:val="26"/>
        </w:rPr>
        <w:t>»</w:t>
      </w:r>
      <w:r w:rsidRPr="00DD37BA">
        <w:rPr>
          <w:rFonts w:eastAsia="Zhikaryov"/>
          <w:sz w:val="26"/>
          <w:szCs w:val="26"/>
        </w:rPr>
        <w:t>, и работников, осуществляющих профессиональную деятельность по должностям служащих и по профессиям рабочих, рассчитываются с учетом ежегодной индексации с 1 октября на прогнозируемый уровень инфляции, определенный на федеральном уровне, в 2023 году – 6,1 %, в 2024 году – 4,0 %, в 2025 году – 4,0 %.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8</w:t>
      </w:r>
      <w:r w:rsidR="00DD37BA" w:rsidRPr="00DD37BA">
        <w:rPr>
          <w:rFonts w:eastAsia="Zhikaryov"/>
          <w:sz w:val="26"/>
          <w:szCs w:val="26"/>
        </w:rPr>
        <w:t>. Бюджетные ассигнования на 2023 год и на плановый период 2024 и 2025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DD37BA">
        <w:rPr>
          <w:rFonts w:eastAsia="Zhikaryov"/>
          <w:sz w:val="26"/>
          <w:szCs w:val="26"/>
        </w:rPr>
        <w:t xml:space="preserve">Допускается </w:t>
      </w:r>
      <w:proofErr w:type="spellStart"/>
      <w:r w:rsidRPr="00DD37BA">
        <w:rPr>
          <w:rFonts w:eastAsia="Zhikaryov"/>
          <w:sz w:val="26"/>
          <w:szCs w:val="26"/>
        </w:rPr>
        <w:t>недоведение</w:t>
      </w:r>
      <w:proofErr w:type="spellEnd"/>
      <w:r w:rsidRPr="00DD37BA">
        <w:rPr>
          <w:rFonts w:eastAsia="Zhikaryov"/>
          <w:sz w:val="26"/>
          <w:szCs w:val="26"/>
        </w:rPr>
        <w:t xml:space="preserve"> бюджетных ассигнований в целях обеспечения сбалансированности </w:t>
      </w:r>
      <w:r w:rsidR="0072060F">
        <w:rPr>
          <w:rFonts w:eastAsia="Zhikaryov"/>
          <w:sz w:val="26"/>
          <w:szCs w:val="26"/>
        </w:rPr>
        <w:t>местного</w:t>
      </w:r>
      <w:r w:rsidRPr="00DD37BA">
        <w:rPr>
          <w:rFonts w:eastAsia="Zhikaryov"/>
          <w:sz w:val="26"/>
          <w:szCs w:val="26"/>
        </w:rPr>
        <w:t xml:space="preserve">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9</w:t>
      </w:r>
      <w:r w:rsidR="00DD37BA" w:rsidRPr="00DD37BA">
        <w:rPr>
          <w:rFonts w:eastAsia="Zhikaryov"/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DD37BA" w:rsidRPr="00DD37BA" w:rsidRDefault="002A0C05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201955">
        <w:rPr>
          <w:rFonts w:eastAsia="Zhikaryov"/>
          <w:sz w:val="26"/>
          <w:szCs w:val="26"/>
        </w:rPr>
        <w:t>10</w:t>
      </w:r>
      <w:r w:rsidR="00DD37BA" w:rsidRPr="00201955">
        <w:rPr>
          <w:rFonts w:eastAsia="Zhikaryov"/>
          <w:sz w:val="26"/>
          <w:szCs w:val="26"/>
        </w:rPr>
        <w:t>.</w:t>
      </w:r>
      <w:r w:rsidR="00DD37BA" w:rsidRPr="00DD37BA">
        <w:rPr>
          <w:rFonts w:eastAsia="Zhikaryov"/>
          <w:sz w:val="26"/>
          <w:szCs w:val="26"/>
        </w:rPr>
        <w:t xml:space="preserve"> Бюджетные ассигнования на оплату коммунальных услуг на 2023 год и </w:t>
      </w:r>
      <w:r w:rsidR="00DD37BA" w:rsidRPr="00DD37BA">
        <w:rPr>
          <w:rFonts w:eastAsia="Zhikaryov"/>
          <w:sz w:val="26"/>
          <w:szCs w:val="26"/>
        </w:rPr>
        <w:br/>
        <w:t>на плановый период 2024 и 2025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810F56" w:rsidRDefault="00A17C1B" w:rsidP="00A17C1B">
      <w:pPr>
        <w:widowControl/>
        <w:tabs>
          <w:tab w:val="left" w:pos="993"/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</w:t>
      </w:r>
      <w:r w:rsidR="00201955">
        <w:rPr>
          <w:rFonts w:eastAsia="Zhikaryov"/>
          <w:sz w:val="26"/>
          <w:szCs w:val="26"/>
        </w:rPr>
        <w:t>1</w:t>
      </w:r>
      <w:r>
        <w:rPr>
          <w:rFonts w:eastAsia="Zhikaryov"/>
          <w:sz w:val="26"/>
          <w:szCs w:val="26"/>
        </w:rPr>
        <w:t xml:space="preserve">. </w:t>
      </w:r>
      <w:r w:rsidR="00810F56" w:rsidRPr="00810F56">
        <w:rPr>
          <w:rFonts w:eastAsia="Zhikaryov"/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программы поддержки местных инициатив.</w:t>
      </w:r>
    </w:p>
    <w:p w:rsidR="00DD37BA" w:rsidRDefault="00A17C1B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</w:t>
      </w:r>
      <w:r w:rsidR="00201955">
        <w:rPr>
          <w:rFonts w:eastAsia="Zhikaryov"/>
          <w:sz w:val="26"/>
          <w:szCs w:val="26"/>
        </w:rPr>
        <w:t>2</w:t>
      </w:r>
      <w:r w:rsidR="00DD37BA" w:rsidRPr="00DD37BA">
        <w:rPr>
          <w:rFonts w:eastAsia="Zhikaryov"/>
          <w:sz w:val="26"/>
          <w:szCs w:val="26"/>
        </w:rPr>
        <w:t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4757A" w:rsidRPr="00DD37BA" w:rsidRDefault="0024757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  <w:szCs w:val="26"/>
        </w:rPr>
      </w:pPr>
      <w:r w:rsidRPr="00BD19D4">
        <w:rPr>
          <w:rFonts w:eastAsia="Zhikaryov"/>
          <w:sz w:val="26"/>
          <w:szCs w:val="26"/>
        </w:rPr>
        <w:t>Кроме того, условия, используемые при составлении проекта бюджета</w:t>
      </w:r>
      <w:r w:rsidRPr="00BD19D4">
        <w:t xml:space="preserve"> </w:t>
      </w:r>
      <w:r w:rsidR="009E1799">
        <w:rPr>
          <w:rFonts w:eastAsia="Zhikaryov"/>
          <w:sz w:val="26"/>
          <w:szCs w:val="26"/>
        </w:rPr>
        <w:t>сельского поселения «</w:t>
      </w:r>
      <w:r w:rsidR="00201955">
        <w:rPr>
          <w:rFonts w:eastAsia="Zhikaryov"/>
          <w:sz w:val="26"/>
          <w:szCs w:val="26"/>
        </w:rPr>
        <w:t>Деревня Ермолово</w:t>
      </w:r>
      <w:r w:rsidR="009E1799">
        <w:rPr>
          <w:rFonts w:eastAsia="Zhikaryov"/>
          <w:sz w:val="26"/>
          <w:szCs w:val="26"/>
        </w:rPr>
        <w:t>»</w:t>
      </w:r>
      <w:r w:rsidRPr="00BD19D4">
        <w:rPr>
          <w:rFonts w:eastAsia="Zhikaryov"/>
          <w:sz w:val="26"/>
          <w:szCs w:val="26"/>
        </w:rPr>
        <w:t xml:space="preserve">  на 2023 год и на плановый период 2024 и 2025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</w:rPr>
      </w:pPr>
    </w:p>
    <w:sectPr w:rsidR="00DD37BA" w:rsidRPr="00DD37BA" w:rsidSect="006C5E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 w15:restartNumberingAfterBreak="0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 w15:restartNumberingAfterBreak="0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 w15:restartNumberingAfterBreak="0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90"/>
    <w:rsid w:val="00002590"/>
    <w:rsid w:val="00016F86"/>
    <w:rsid w:val="00076ECC"/>
    <w:rsid w:val="000871B7"/>
    <w:rsid w:val="000A1172"/>
    <w:rsid w:val="000B5252"/>
    <w:rsid w:val="000C4271"/>
    <w:rsid w:val="000E1D3B"/>
    <w:rsid w:val="00120F41"/>
    <w:rsid w:val="001308CC"/>
    <w:rsid w:val="00137F2D"/>
    <w:rsid w:val="00141727"/>
    <w:rsid w:val="00166C69"/>
    <w:rsid w:val="00174496"/>
    <w:rsid w:val="00195207"/>
    <w:rsid w:val="001B609C"/>
    <w:rsid w:val="001B65FE"/>
    <w:rsid w:val="001C1686"/>
    <w:rsid w:val="001D2900"/>
    <w:rsid w:val="001D4472"/>
    <w:rsid w:val="001E3187"/>
    <w:rsid w:val="00201955"/>
    <w:rsid w:val="00201DB4"/>
    <w:rsid w:val="002449D1"/>
    <w:rsid w:val="0024757A"/>
    <w:rsid w:val="00272439"/>
    <w:rsid w:val="0027335B"/>
    <w:rsid w:val="002A0C05"/>
    <w:rsid w:val="002D44ED"/>
    <w:rsid w:val="0031650B"/>
    <w:rsid w:val="00323DD7"/>
    <w:rsid w:val="003329A6"/>
    <w:rsid w:val="00340BC7"/>
    <w:rsid w:val="003511C9"/>
    <w:rsid w:val="003912EC"/>
    <w:rsid w:val="003C7B79"/>
    <w:rsid w:val="003E5A07"/>
    <w:rsid w:val="003E67C0"/>
    <w:rsid w:val="004376D5"/>
    <w:rsid w:val="004458D0"/>
    <w:rsid w:val="004C5D58"/>
    <w:rsid w:val="004E47E6"/>
    <w:rsid w:val="004F1189"/>
    <w:rsid w:val="0050266D"/>
    <w:rsid w:val="0051036A"/>
    <w:rsid w:val="00574C33"/>
    <w:rsid w:val="0057587A"/>
    <w:rsid w:val="005A3FDA"/>
    <w:rsid w:val="005A5737"/>
    <w:rsid w:val="005D0273"/>
    <w:rsid w:val="005D22C5"/>
    <w:rsid w:val="005F00AA"/>
    <w:rsid w:val="005F5307"/>
    <w:rsid w:val="00627078"/>
    <w:rsid w:val="0066218F"/>
    <w:rsid w:val="00666249"/>
    <w:rsid w:val="00681956"/>
    <w:rsid w:val="00682062"/>
    <w:rsid w:val="006C2945"/>
    <w:rsid w:val="006C5E28"/>
    <w:rsid w:val="006D05BF"/>
    <w:rsid w:val="006E4980"/>
    <w:rsid w:val="006F3372"/>
    <w:rsid w:val="0071358E"/>
    <w:rsid w:val="0072060F"/>
    <w:rsid w:val="00735D2E"/>
    <w:rsid w:val="00770EA1"/>
    <w:rsid w:val="007D710E"/>
    <w:rsid w:val="007E1743"/>
    <w:rsid w:val="007E2C66"/>
    <w:rsid w:val="007E4F7C"/>
    <w:rsid w:val="00801CF1"/>
    <w:rsid w:val="00801CF5"/>
    <w:rsid w:val="00810F56"/>
    <w:rsid w:val="00827033"/>
    <w:rsid w:val="008513A6"/>
    <w:rsid w:val="008A159A"/>
    <w:rsid w:val="008A4F61"/>
    <w:rsid w:val="008A68FF"/>
    <w:rsid w:val="008B51BE"/>
    <w:rsid w:val="008B5AFE"/>
    <w:rsid w:val="008C4B84"/>
    <w:rsid w:val="008F53F6"/>
    <w:rsid w:val="00904AC9"/>
    <w:rsid w:val="00930C1C"/>
    <w:rsid w:val="00934821"/>
    <w:rsid w:val="00940453"/>
    <w:rsid w:val="00962ABD"/>
    <w:rsid w:val="00962FE2"/>
    <w:rsid w:val="009A48B9"/>
    <w:rsid w:val="009A49A1"/>
    <w:rsid w:val="009E08F6"/>
    <w:rsid w:val="009E1799"/>
    <w:rsid w:val="00A002D7"/>
    <w:rsid w:val="00A01806"/>
    <w:rsid w:val="00A17C1B"/>
    <w:rsid w:val="00A25B4D"/>
    <w:rsid w:val="00A33C5B"/>
    <w:rsid w:val="00A406B4"/>
    <w:rsid w:val="00A56688"/>
    <w:rsid w:val="00A67995"/>
    <w:rsid w:val="00AB65E4"/>
    <w:rsid w:val="00AD3940"/>
    <w:rsid w:val="00AE30C4"/>
    <w:rsid w:val="00AF1141"/>
    <w:rsid w:val="00B15701"/>
    <w:rsid w:val="00B2729A"/>
    <w:rsid w:val="00B4442A"/>
    <w:rsid w:val="00B6246E"/>
    <w:rsid w:val="00B9033A"/>
    <w:rsid w:val="00BC6681"/>
    <w:rsid w:val="00BD19D4"/>
    <w:rsid w:val="00C1375F"/>
    <w:rsid w:val="00C30FC3"/>
    <w:rsid w:val="00C51B8F"/>
    <w:rsid w:val="00C55D90"/>
    <w:rsid w:val="00C56D4A"/>
    <w:rsid w:val="00C57485"/>
    <w:rsid w:val="00C74A30"/>
    <w:rsid w:val="00C757F8"/>
    <w:rsid w:val="00C96B76"/>
    <w:rsid w:val="00CC610E"/>
    <w:rsid w:val="00CD197B"/>
    <w:rsid w:val="00CE01DD"/>
    <w:rsid w:val="00D0271A"/>
    <w:rsid w:val="00D132A1"/>
    <w:rsid w:val="00D23978"/>
    <w:rsid w:val="00D31C70"/>
    <w:rsid w:val="00D4620F"/>
    <w:rsid w:val="00D57F2D"/>
    <w:rsid w:val="00D72642"/>
    <w:rsid w:val="00D7586C"/>
    <w:rsid w:val="00D938CC"/>
    <w:rsid w:val="00DA180B"/>
    <w:rsid w:val="00DB0E9B"/>
    <w:rsid w:val="00DB531F"/>
    <w:rsid w:val="00DC21DF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7632"/>
    <w:rsid w:val="00EC319D"/>
    <w:rsid w:val="00EC3C31"/>
    <w:rsid w:val="00EE06D2"/>
    <w:rsid w:val="00EE1114"/>
    <w:rsid w:val="00EF127F"/>
    <w:rsid w:val="00F44E43"/>
    <w:rsid w:val="00F506A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DED30-45CC-4BA3-80F7-5D40DCF9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Название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Ermolovo</cp:lastModifiedBy>
  <cp:revision>28</cp:revision>
  <cp:lastPrinted>2021-09-13T11:11:00Z</cp:lastPrinted>
  <dcterms:created xsi:type="dcterms:W3CDTF">2022-09-16T09:09:00Z</dcterms:created>
  <dcterms:modified xsi:type="dcterms:W3CDTF">2022-09-28T09:03:00Z</dcterms:modified>
</cp:coreProperties>
</file>