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E7" w:rsidRDefault="00F949E7">
      <w:pPr>
        <w:pStyle w:val="ConsPlusNormal"/>
        <w:ind w:firstLine="540"/>
        <w:jc w:val="both"/>
      </w:pPr>
    </w:p>
    <w:p w:rsidR="00F949E7" w:rsidRDefault="001D2900" w:rsidP="00F949E7">
      <w:pPr>
        <w:ind w:firstLine="360"/>
        <w:rPr>
          <w:b/>
        </w:rPr>
      </w:pPr>
      <w:r w:rsidRPr="008F53F6">
        <w:rPr>
          <w:b/>
        </w:rPr>
        <w:t xml:space="preserve">                                                                </w:t>
      </w:r>
      <w:r w:rsidRPr="009274A6">
        <w:rPr>
          <w:noProof/>
          <w:sz w:val="36"/>
          <w:szCs w:val="36"/>
        </w:rPr>
        <w:drawing>
          <wp:inline distT="0" distB="0" distL="0" distR="0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C74A30" w:rsidRDefault="00C74A30" w:rsidP="00C74A30">
      <w:pPr>
        <w:pStyle w:val="2"/>
        <w:ind w:hanging="284"/>
        <w:jc w:val="left"/>
      </w:pPr>
      <w:r>
        <w:rPr>
          <w:color w:val="FFFFFF"/>
          <w:sz w:val="36"/>
        </w:rPr>
        <w:t xml:space="preserve">     </w:t>
      </w:r>
      <w:r>
        <w:t xml:space="preserve">АДМИНИСТРАЦИЯ  </w:t>
      </w:r>
      <w:r w:rsidR="00DA180B">
        <w:t>СЕЛЬСКОГО ПОСЕЛЕНИЯ</w:t>
      </w:r>
    </w:p>
    <w:p w:rsidR="00C74A30" w:rsidRDefault="00345849" w:rsidP="00DA180B">
      <w:pPr>
        <w:pStyle w:val="2"/>
        <w:ind w:hanging="284"/>
      </w:pPr>
      <w:r>
        <w:t>«ДЕРЕВНЯ ВЕРХОВАЯ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</w:p>
    <w:p w:rsidR="00F949E7" w:rsidRPr="00166C69" w:rsidRDefault="00C74A30" w:rsidP="003511C9">
      <w:pPr>
        <w:rPr>
          <w:sz w:val="32"/>
        </w:rPr>
      </w:pPr>
      <w:r>
        <w:rPr>
          <w:sz w:val="32"/>
        </w:rPr>
        <w:t xml:space="preserve">                                 </w:t>
      </w: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725BEF" w:rsidRDefault="00725BEF" w:rsidP="00F949E7">
      <w:pPr>
        <w:rPr>
          <w:sz w:val="28"/>
          <w:szCs w:val="28"/>
        </w:rPr>
      </w:pPr>
      <w:r w:rsidRPr="00725BEF">
        <w:rPr>
          <w:sz w:val="28"/>
          <w:szCs w:val="28"/>
        </w:rPr>
        <w:t>от 04.10.2023года</w:t>
      </w:r>
      <w:r w:rsidR="00F949E7" w:rsidRPr="00725BE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</w:t>
      </w:r>
      <w:r w:rsidRPr="00725BEF">
        <w:rPr>
          <w:sz w:val="28"/>
          <w:szCs w:val="28"/>
        </w:rPr>
        <w:t>№34</w:t>
      </w:r>
    </w:p>
    <w:p w:rsidR="00725BEF" w:rsidRDefault="00725BEF" w:rsidP="00D93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9E7" w:rsidRPr="006C7143" w:rsidRDefault="00B2729A" w:rsidP="00D938C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143">
        <w:rPr>
          <w:rFonts w:ascii="Times New Roman" w:hAnsi="Times New Roman" w:cs="Times New Roman"/>
          <w:b/>
          <w:sz w:val="28"/>
          <w:szCs w:val="28"/>
        </w:rPr>
        <w:t>Об о</w:t>
      </w:r>
      <w:r w:rsidR="00D938CC" w:rsidRPr="006C7143">
        <w:rPr>
          <w:rFonts w:ascii="Times New Roman" w:hAnsi="Times New Roman" w:cs="Times New Roman"/>
          <w:b/>
          <w:sz w:val="28"/>
          <w:szCs w:val="28"/>
        </w:rPr>
        <w:t>с</w:t>
      </w:r>
      <w:r w:rsidRPr="006C7143">
        <w:rPr>
          <w:rFonts w:ascii="Times New Roman" w:hAnsi="Times New Roman" w:cs="Times New Roman"/>
          <w:b/>
          <w:sz w:val="28"/>
          <w:szCs w:val="28"/>
        </w:rPr>
        <w:t>новных</w:t>
      </w:r>
      <w:r w:rsidR="00D938CC" w:rsidRPr="006C7143">
        <w:rPr>
          <w:rFonts w:ascii="Times New Roman" w:hAnsi="Times New Roman" w:cs="Times New Roman"/>
          <w:b/>
          <w:sz w:val="28"/>
          <w:szCs w:val="28"/>
        </w:rPr>
        <w:t xml:space="preserve">          направления</w:t>
      </w:r>
      <w:r w:rsidRPr="006C7143">
        <w:rPr>
          <w:rFonts w:ascii="Times New Roman" w:hAnsi="Times New Roman" w:cs="Times New Roman"/>
          <w:b/>
          <w:sz w:val="28"/>
          <w:szCs w:val="28"/>
        </w:rPr>
        <w:t>х</w:t>
      </w:r>
      <w:r w:rsidR="00D938CC" w:rsidRPr="006C7143">
        <w:rPr>
          <w:rFonts w:ascii="Times New Roman" w:hAnsi="Times New Roman" w:cs="Times New Roman"/>
          <w:b/>
          <w:sz w:val="28"/>
          <w:szCs w:val="28"/>
        </w:rPr>
        <w:t xml:space="preserve">      бюджетной</w:t>
      </w:r>
    </w:p>
    <w:p w:rsidR="00166C69" w:rsidRPr="006C7143" w:rsidRDefault="00D938CC" w:rsidP="00166C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143">
        <w:rPr>
          <w:rFonts w:ascii="Times New Roman" w:hAnsi="Times New Roman" w:cs="Times New Roman"/>
          <w:b/>
          <w:sz w:val="28"/>
          <w:szCs w:val="28"/>
        </w:rPr>
        <w:t xml:space="preserve">и налоговой     политики     </w:t>
      </w:r>
      <w:r w:rsidR="00166C69" w:rsidRPr="006C714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25BEF" w:rsidRDefault="00D938CC" w:rsidP="00D938C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143">
        <w:rPr>
          <w:rFonts w:ascii="Times New Roman" w:hAnsi="Times New Roman" w:cs="Times New Roman"/>
          <w:b/>
          <w:sz w:val="28"/>
          <w:szCs w:val="28"/>
        </w:rPr>
        <w:t>«</w:t>
      </w:r>
      <w:r w:rsidR="00345849" w:rsidRPr="006C7143">
        <w:rPr>
          <w:rFonts w:ascii="Times New Roman" w:hAnsi="Times New Roman" w:cs="Times New Roman"/>
          <w:b/>
          <w:sz w:val="28"/>
          <w:szCs w:val="28"/>
        </w:rPr>
        <w:t>Деревня Верховая</w:t>
      </w:r>
      <w:r w:rsidRPr="006C714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0183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C7143">
        <w:rPr>
          <w:rFonts w:ascii="Times New Roman" w:hAnsi="Times New Roman" w:cs="Times New Roman"/>
          <w:b/>
          <w:sz w:val="28"/>
          <w:szCs w:val="28"/>
        </w:rPr>
        <w:t>на 20</w:t>
      </w:r>
      <w:r w:rsidR="005F5307" w:rsidRPr="006C7143">
        <w:rPr>
          <w:rFonts w:ascii="Times New Roman" w:hAnsi="Times New Roman" w:cs="Times New Roman"/>
          <w:b/>
          <w:sz w:val="28"/>
          <w:szCs w:val="28"/>
        </w:rPr>
        <w:t>2</w:t>
      </w:r>
      <w:r w:rsidR="007B03B6" w:rsidRPr="006C7143">
        <w:rPr>
          <w:rFonts w:ascii="Times New Roman" w:hAnsi="Times New Roman" w:cs="Times New Roman"/>
          <w:b/>
          <w:sz w:val="28"/>
          <w:szCs w:val="28"/>
        </w:rPr>
        <w:t>4</w:t>
      </w:r>
      <w:r w:rsidR="00E01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BEF">
        <w:rPr>
          <w:rFonts w:ascii="Times New Roman" w:hAnsi="Times New Roman" w:cs="Times New Roman"/>
          <w:b/>
          <w:sz w:val="28"/>
          <w:szCs w:val="28"/>
        </w:rPr>
        <w:t xml:space="preserve">год и на плановый </w:t>
      </w:r>
    </w:p>
    <w:p w:rsidR="00D938CC" w:rsidRPr="006C7143" w:rsidRDefault="00725BEF" w:rsidP="00D938C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2025</w:t>
      </w:r>
      <w:r w:rsidR="007B03B6" w:rsidRPr="006C71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B0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8CC" w:rsidRPr="006C7143">
        <w:rPr>
          <w:rFonts w:ascii="Times New Roman" w:hAnsi="Times New Roman" w:cs="Times New Roman"/>
          <w:b/>
          <w:sz w:val="28"/>
          <w:szCs w:val="28"/>
        </w:rPr>
        <w:t>20</w:t>
      </w:r>
      <w:r w:rsidR="005F5307" w:rsidRPr="006C7143">
        <w:rPr>
          <w:rFonts w:ascii="Times New Roman" w:hAnsi="Times New Roman" w:cs="Times New Roman"/>
          <w:b/>
          <w:sz w:val="28"/>
          <w:szCs w:val="28"/>
        </w:rPr>
        <w:t>2</w:t>
      </w:r>
      <w:r w:rsidR="007B03B6" w:rsidRPr="006C7143">
        <w:rPr>
          <w:rFonts w:ascii="Times New Roman" w:hAnsi="Times New Roman" w:cs="Times New Roman"/>
          <w:b/>
          <w:sz w:val="28"/>
          <w:szCs w:val="28"/>
        </w:rPr>
        <w:t>6</w:t>
      </w:r>
      <w:r w:rsidR="00B2729A" w:rsidRPr="006C714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938CC" w:rsidRPr="006C7143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590" w:rsidRPr="006C7143" w:rsidRDefault="00725BEF" w:rsidP="006C71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912EC" w:rsidRPr="006C7143">
        <w:rPr>
          <w:rFonts w:ascii="Times New Roman" w:hAnsi="Times New Roman" w:cs="Times New Roman"/>
          <w:sz w:val="28"/>
          <w:szCs w:val="28"/>
        </w:rPr>
        <w:t>В соответствии со статьями 172, 184.2 Бюджетного кодекса Российской Федерации,</w:t>
      </w:r>
      <w:r w:rsidR="00BC6681" w:rsidRPr="006C7143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770EA1" w:rsidRPr="006C7143">
        <w:rPr>
          <w:rFonts w:ascii="Times New Roman" w:hAnsi="Times New Roman" w:cs="Times New Roman"/>
          <w:sz w:val="28"/>
          <w:szCs w:val="28"/>
        </w:rPr>
        <w:t>Сельской</w:t>
      </w:r>
      <w:r w:rsidR="00BC6681" w:rsidRPr="006C71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70EA1" w:rsidRPr="006C71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C6681" w:rsidRPr="006C7143">
        <w:rPr>
          <w:rFonts w:ascii="Times New Roman" w:hAnsi="Times New Roman" w:cs="Times New Roman"/>
          <w:sz w:val="28"/>
          <w:szCs w:val="28"/>
        </w:rPr>
        <w:t xml:space="preserve"> «</w:t>
      </w:r>
      <w:r w:rsidR="00345849" w:rsidRPr="006C7143">
        <w:rPr>
          <w:rFonts w:ascii="Times New Roman" w:hAnsi="Times New Roman" w:cs="Times New Roman"/>
          <w:sz w:val="28"/>
          <w:szCs w:val="28"/>
        </w:rPr>
        <w:t>Деревня Верховая</w:t>
      </w:r>
      <w:r w:rsidR="006C7143">
        <w:rPr>
          <w:rFonts w:ascii="Times New Roman" w:hAnsi="Times New Roman" w:cs="Times New Roman"/>
          <w:sz w:val="28"/>
          <w:szCs w:val="28"/>
        </w:rPr>
        <w:t>» от19.07.2022г №_105</w:t>
      </w:r>
      <w:r w:rsidR="00BC6681" w:rsidRPr="006C7143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бюджетном процессе в </w:t>
      </w:r>
      <w:r w:rsidR="00770EA1" w:rsidRPr="006C714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345849" w:rsidRPr="006C7143">
        <w:rPr>
          <w:rFonts w:ascii="Times New Roman" w:hAnsi="Times New Roman" w:cs="Times New Roman"/>
          <w:sz w:val="28"/>
          <w:szCs w:val="28"/>
        </w:rPr>
        <w:t xml:space="preserve"> «Деревня Верховая</w:t>
      </w:r>
      <w:r w:rsidR="00DF1B54" w:rsidRPr="006C7143">
        <w:rPr>
          <w:rFonts w:ascii="Times New Roman" w:hAnsi="Times New Roman" w:cs="Times New Roman"/>
          <w:sz w:val="28"/>
          <w:szCs w:val="28"/>
        </w:rPr>
        <w:t xml:space="preserve">»,  постановлением администрации </w:t>
      </w:r>
      <w:r w:rsidR="00345849" w:rsidRPr="006C7143">
        <w:rPr>
          <w:rFonts w:ascii="Times New Roman" w:hAnsi="Times New Roman" w:cs="Times New Roman"/>
          <w:sz w:val="28"/>
          <w:szCs w:val="28"/>
        </w:rPr>
        <w:t>сельског</w:t>
      </w:r>
      <w:r w:rsidR="00770EA1" w:rsidRPr="006C7143">
        <w:rPr>
          <w:rFonts w:ascii="Times New Roman" w:hAnsi="Times New Roman" w:cs="Times New Roman"/>
          <w:sz w:val="28"/>
          <w:szCs w:val="28"/>
        </w:rPr>
        <w:t xml:space="preserve">о поселения </w:t>
      </w:r>
      <w:r w:rsidR="00DF1B54" w:rsidRPr="006C7143">
        <w:rPr>
          <w:rFonts w:ascii="Times New Roman" w:hAnsi="Times New Roman" w:cs="Times New Roman"/>
          <w:sz w:val="28"/>
          <w:szCs w:val="28"/>
        </w:rPr>
        <w:t>«</w:t>
      </w:r>
      <w:r w:rsidR="00345849" w:rsidRPr="006C7143">
        <w:rPr>
          <w:rFonts w:ascii="Times New Roman" w:hAnsi="Times New Roman" w:cs="Times New Roman"/>
          <w:sz w:val="28"/>
          <w:szCs w:val="28"/>
        </w:rPr>
        <w:t>Деревня Верховая</w:t>
      </w:r>
      <w:r w:rsidR="00165D3C">
        <w:rPr>
          <w:rFonts w:ascii="Times New Roman" w:hAnsi="Times New Roman" w:cs="Times New Roman"/>
          <w:sz w:val="28"/>
          <w:szCs w:val="28"/>
        </w:rPr>
        <w:t>» от 27.08.2010г №14а</w:t>
      </w:r>
      <w:r w:rsidR="00DF1B54" w:rsidRPr="006C714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и сроках составления проекта бюджета </w:t>
      </w:r>
      <w:r w:rsidR="00770EA1" w:rsidRPr="006C7143">
        <w:rPr>
          <w:rFonts w:ascii="Times New Roman" w:hAnsi="Times New Roman" w:cs="Times New Roman"/>
          <w:sz w:val="28"/>
          <w:szCs w:val="28"/>
        </w:rPr>
        <w:t>СП</w:t>
      </w:r>
      <w:r w:rsidR="00DF1B54" w:rsidRPr="006C7143">
        <w:rPr>
          <w:rFonts w:ascii="Times New Roman" w:hAnsi="Times New Roman" w:cs="Times New Roman"/>
          <w:sz w:val="28"/>
          <w:szCs w:val="28"/>
        </w:rPr>
        <w:t xml:space="preserve"> «</w:t>
      </w:r>
      <w:r w:rsidR="00345849" w:rsidRPr="006C7143">
        <w:rPr>
          <w:rFonts w:ascii="Times New Roman" w:hAnsi="Times New Roman" w:cs="Times New Roman"/>
          <w:sz w:val="28"/>
          <w:szCs w:val="28"/>
        </w:rPr>
        <w:t>Деревня Верховая</w:t>
      </w:r>
      <w:r w:rsidR="00DF1B54" w:rsidRPr="006C7143">
        <w:rPr>
          <w:rFonts w:ascii="Times New Roman" w:hAnsi="Times New Roman" w:cs="Times New Roman"/>
          <w:sz w:val="28"/>
          <w:szCs w:val="28"/>
        </w:rPr>
        <w:t>» на очередной финансовый год и плановый период»</w:t>
      </w:r>
      <w:r w:rsidR="00002590" w:rsidRPr="006C7143">
        <w:rPr>
          <w:rFonts w:ascii="Times New Roman" w:hAnsi="Times New Roman" w:cs="Times New Roman"/>
          <w:sz w:val="28"/>
          <w:szCs w:val="28"/>
        </w:rPr>
        <w:t xml:space="preserve">, </w:t>
      </w:r>
      <w:r w:rsidR="0066218F" w:rsidRPr="006C71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70EA1" w:rsidRPr="006C7143">
        <w:rPr>
          <w:rFonts w:ascii="Times New Roman" w:hAnsi="Times New Roman" w:cs="Times New Roman"/>
          <w:sz w:val="28"/>
          <w:szCs w:val="28"/>
        </w:rPr>
        <w:t>СП</w:t>
      </w:r>
      <w:r w:rsidR="0066218F" w:rsidRPr="006C7143">
        <w:rPr>
          <w:rFonts w:ascii="Times New Roman" w:hAnsi="Times New Roman" w:cs="Times New Roman"/>
          <w:sz w:val="28"/>
          <w:szCs w:val="28"/>
        </w:rPr>
        <w:t xml:space="preserve"> «</w:t>
      </w:r>
      <w:r w:rsidR="00345849" w:rsidRPr="006C7143">
        <w:rPr>
          <w:rFonts w:ascii="Times New Roman" w:hAnsi="Times New Roman" w:cs="Times New Roman"/>
          <w:sz w:val="28"/>
          <w:szCs w:val="28"/>
        </w:rPr>
        <w:t>Деревня Верховая</w:t>
      </w:r>
      <w:r w:rsidR="006C7143" w:rsidRPr="006C7143">
        <w:rPr>
          <w:rFonts w:ascii="Times New Roman" w:hAnsi="Times New Roman" w:cs="Times New Roman"/>
          <w:sz w:val="28"/>
          <w:szCs w:val="28"/>
        </w:rPr>
        <w:t xml:space="preserve">» </w:t>
      </w:r>
      <w:r w:rsidR="001D2900" w:rsidRPr="006C7143">
        <w:rPr>
          <w:rFonts w:ascii="Times New Roman" w:hAnsi="Times New Roman" w:cs="Times New Roman"/>
          <w:sz w:val="28"/>
          <w:szCs w:val="28"/>
        </w:rPr>
        <w:t xml:space="preserve"> </w:t>
      </w:r>
      <w:r w:rsidR="00002590" w:rsidRPr="006C7143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66218F" w:rsidRPr="006C7143">
        <w:rPr>
          <w:rFonts w:ascii="Times New Roman" w:hAnsi="Times New Roman" w:cs="Times New Roman"/>
          <w:b/>
          <w:sz w:val="28"/>
          <w:szCs w:val="28"/>
        </w:rPr>
        <w:t>ЕТ</w:t>
      </w:r>
      <w:r w:rsidR="00002590" w:rsidRPr="006C7143">
        <w:rPr>
          <w:rFonts w:ascii="Times New Roman" w:hAnsi="Times New Roman" w:cs="Times New Roman"/>
          <w:b/>
          <w:sz w:val="28"/>
          <w:szCs w:val="28"/>
        </w:rPr>
        <w:t>:</w:t>
      </w:r>
    </w:p>
    <w:p w:rsidR="00904AC9" w:rsidRPr="006C7143" w:rsidRDefault="00904AC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ECC" w:rsidRPr="006C7143" w:rsidRDefault="00076ECC" w:rsidP="00076ECC">
      <w:pPr>
        <w:jc w:val="both"/>
        <w:rPr>
          <w:sz w:val="28"/>
          <w:szCs w:val="28"/>
        </w:rPr>
      </w:pPr>
      <w:r w:rsidRPr="006C7143">
        <w:rPr>
          <w:sz w:val="28"/>
          <w:szCs w:val="28"/>
        </w:rPr>
        <w:t xml:space="preserve">    1. Одобрить основные   направления бю</w:t>
      </w:r>
      <w:r w:rsidR="007B03B6" w:rsidRPr="006C7143">
        <w:rPr>
          <w:sz w:val="28"/>
          <w:szCs w:val="28"/>
        </w:rPr>
        <w:t>джетной и налоговой политики  на 2024</w:t>
      </w:r>
      <w:r w:rsidR="00725BEF">
        <w:rPr>
          <w:sz w:val="28"/>
          <w:szCs w:val="28"/>
        </w:rPr>
        <w:t xml:space="preserve">г. и плановый период 2025 и </w:t>
      </w:r>
      <w:r w:rsidR="007B03B6" w:rsidRPr="006C7143">
        <w:rPr>
          <w:sz w:val="28"/>
          <w:szCs w:val="28"/>
        </w:rPr>
        <w:t>2026 годов</w:t>
      </w:r>
      <w:r w:rsidR="00B2729A" w:rsidRPr="006C7143">
        <w:rPr>
          <w:sz w:val="28"/>
          <w:szCs w:val="28"/>
        </w:rPr>
        <w:t xml:space="preserve"> согласно приложению к настоящему постановлению</w:t>
      </w:r>
      <w:r w:rsidRPr="006C7143">
        <w:rPr>
          <w:sz w:val="28"/>
          <w:szCs w:val="28"/>
        </w:rPr>
        <w:t>.</w:t>
      </w:r>
    </w:p>
    <w:p w:rsidR="00D0271A" w:rsidRPr="006C7143" w:rsidRDefault="00D0271A" w:rsidP="00076ECC">
      <w:pPr>
        <w:jc w:val="both"/>
        <w:rPr>
          <w:sz w:val="28"/>
          <w:szCs w:val="28"/>
        </w:rPr>
      </w:pPr>
    </w:p>
    <w:p w:rsidR="00D0271A" w:rsidRPr="006C7143" w:rsidRDefault="00D0271A" w:rsidP="00076ECC">
      <w:pPr>
        <w:jc w:val="both"/>
        <w:rPr>
          <w:sz w:val="28"/>
          <w:szCs w:val="28"/>
        </w:rPr>
      </w:pPr>
    </w:p>
    <w:p w:rsidR="00076ECC" w:rsidRPr="006C7143" w:rsidRDefault="00C1375F" w:rsidP="00076ECC">
      <w:pPr>
        <w:jc w:val="both"/>
        <w:rPr>
          <w:sz w:val="28"/>
          <w:szCs w:val="28"/>
        </w:rPr>
      </w:pPr>
      <w:r w:rsidRPr="006C7143">
        <w:rPr>
          <w:sz w:val="28"/>
          <w:szCs w:val="28"/>
        </w:rPr>
        <w:t xml:space="preserve"> </w:t>
      </w:r>
      <w:r w:rsidR="00076ECC" w:rsidRPr="006C7143">
        <w:rPr>
          <w:sz w:val="28"/>
          <w:szCs w:val="28"/>
        </w:rPr>
        <w:t xml:space="preserve">  </w:t>
      </w:r>
    </w:p>
    <w:p w:rsidR="00EE1114" w:rsidRPr="006C7143" w:rsidRDefault="00EE1114" w:rsidP="00076ECC">
      <w:pPr>
        <w:jc w:val="both"/>
        <w:rPr>
          <w:sz w:val="28"/>
          <w:szCs w:val="28"/>
        </w:rPr>
      </w:pPr>
    </w:p>
    <w:p w:rsidR="00EE1114" w:rsidRPr="006C7143" w:rsidRDefault="00EE1114" w:rsidP="00076ECC">
      <w:pPr>
        <w:jc w:val="both"/>
        <w:rPr>
          <w:sz w:val="28"/>
          <w:szCs w:val="28"/>
        </w:rPr>
      </w:pPr>
    </w:p>
    <w:p w:rsidR="00166C69" w:rsidRPr="006C7143" w:rsidRDefault="00166C69" w:rsidP="00166C69">
      <w:pPr>
        <w:jc w:val="both"/>
        <w:rPr>
          <w:b/>
          <w:sz w:val="28"/>
          <w:szCs w:val="28"/>
        </w:rPr>
      </w:pPr>
      <w:r w:rsidRPr="006C7143">
        <w:rPr>
          <w:b/>
          <w:sz w:val="28"/>
          <w:szCs w:val="28"/>
        </w:rPr>
        <w:t>Глава администрации</w:t>
      </w:r>
    </w:p>
    <w:p w:rsidR="00076ECC" w:rsidRPr="006C7143" w:rsidRDefault="00345849" w:rsidP="00166C69">
      <w:pPr>
        <w:jc w:val="both"/>
        <w:rPr>
          <w:sz w:val="28"/>
          <w:szCs w:val="28"/>
        </w:rPr>
      </w:pPr>
      <w:r w:rsidRPr="006C7143">
        <w:rPr>
          <w:b/>
          <w:sz w:val="28"/>
          <w:szCs w:val="28"/>
        </w:rPr>
        <w:t>СП "Деревня Верховая</w:t>
      </w:r>
      <w:r w:rsidR="00166C69" w:rsidRPr="006C7143">
        <w:rPr>
          <w:b/>
          <w:sz w:val="28"/>
          <w:szCs w:val="28"/>
        </w:rPr>
        <w:t xml:space="preserve">"                                                </w:t>
      </w:r>
      <w:r w:rsidRPr="006C7143">
        <w:rPr>
          <w:b/>
          <w:sz w:val="28"/>
          <w:szCs w:val="28"/>
        </w:rPr>
        <w:t>С.М.Грачев</w:t>
      </w:r>
    </w:p>
    <w:p w:rsidR="00076ECC" w:rsidRPr="006C7143" w:rsidRDefault="00076ECC" w:rsidP="00076ECC">
      <w:pPr>
        <w:jc w:val="both"/>
        <w:rPr>
          <w:sz w:val="28"/>
          <w:szCs w:val="28"/>
        </w:rPr>
      </w:pPr>
    </w:p>
    <w:p w:rsidR="00076ECC" w:rsidRPr="006C7143" w:rsidRDefault="00076ECC" w:rsidP="00076ECC">
      <w:pPr>
        <w:rPr>
          <w:sz w:val="28"/>
          <w:szCs w:val="28"/>
        </w:rPr>
      </w:pPr>
    </w:p>
    <w:p w:rsidR="006C5E28" w:rsidRPr="006C7143" w:rsidRDefault="006C5E28" w:rsidP="00174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271A" w:rsidRPr="006C7143" w:rsidRDefault="00D0271A" w:rsidP="00174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271A" w:rsidRPr="006C7143" w:rsidRDefault="00D0271A" w:rsidP="00174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271A" w:rsidRPr="006C7143" w:rsidRDefault="00D0271A" w:rsidP="00174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5E28" w:rsidRPr="006C7143" w:rsidRDefault="006C5E28" w:rsidP="00174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7143" w:rsidRPr="006C7143" w:rsidRDefault="006C7143" w:rsidP="00B157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143" w:rsidRDefault="006C7143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02590" w:rsidRPr="00174496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t>Приложение</w:t>
      </w:r>
    </w:p>
    <w:p w:rsidR="00002590" w:rsidRPr="00174496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t xml:space="preserve">к </w:t>
      </w:r>
      <w:r w:rsidR="00174496">
        <w:rPr>
          <w:rFonts w:ascii="Times New Roman" w:hAnsi="Times New Roman" w:cs="Times New Roman"/>
          <w:szCs w:val="22"/>
        </w:rPr>
        <w:t>п</w:t>
      </w:r>
      <w:r w:rsidRPr="00174496">
        <w:rPr>
          <w:rFonts w:ascii="Times New Roman" w:hAnsi="Times New Roman" w:cs="Times New Roman"/>
          <w:szCs w:val="22"/>
        </w:rPr>
        <w:t>остановлению</w:t>
      </w:r>
      <w:r w:rsidR="00174496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45849">
        <w:rPr>
          <w:rFonts w:ascii="Times New Roman" w:hAnsi="Times New Roman" w:cs="Times New Roman"/>
          <w:szCs w:val="22"/>
        </w:rPr>
        <w:t>СП «Деревня Верховая</w:t>
      </w:r>
      <w:r>
        <w:rPr>
          <w:rFonts w:ascii="Times New Roman" w:hAnsi="Times New Roman" w:cs="Times New Roman"/>
          <w:szCs w:val="22"/>
        </w:rPr>
        <w:t>»</w:t>
      </w:r>
    </w:p>
    <w:p w:rsidR="00174496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</w:t>
      </w:r>
      <w:r w:rsidR="00725BEF">
        <w:rPr>
          <w:rFonts w:ascii="Times New Roman" w:hAnsi="Times New Roman" w:cs="Times New Roman"/>
          <w:szCs w:val="22"/>
        </w:rPr>
        <w:t xml:space="preserve">              от 04.10.2023г №34</w:t>
      </w:r>
    </w:p>
    <w:p w:rsidR="00174496" w:rsidRDefault="00174496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51036A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51036A" w:rsidRPr="00174496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174496" w:rsidRPr="004376D5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4376D5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  <w:r w:rsidRPr="004376D5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76D5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4376D5">
        <w:rPr>
          <w:rFonts w:ascii="Times New Roman" w:hAnsi="Times New Roman" w:cs="Times New Roman"/>
          <w:sz w:val="26"/>
          <w:szCs w:val="26"/>
        </w:rPr>
        <w:t>«</w:t>
      </w:r>
      <w:r w:rsidR="00345849">
        <w:rPr>
          <w:rFonts w:ascii="Times New Roman" w:hAnsi="Times New Roman" w:cs="Times New Roman"/>
          <w:sz w:val="26"/>
          <w:szCs w:val="26"/>
        </w:rPr>
        <w:t>ДЕРЕВНЯ ВЕРХОВАЯ</w:t>
      </w:r>
      <w:r w:rsidR="00174496" w:rsidRPr="004376D5">
        <w:rPr>
          <w:rFonts w:ascii="Times New Roman" w:hAnsi="Times New Roman" w:cs="Times New Roman"/>
          <w:sz w:val="26"/>
          <w:szCs w:val="26"/>
        </w:rPr>
        <w:t xml:space="preserve">» </w:t>
      </w:r>
      <w:r w:rsidR="007B03B6">
        <w:rPr>
          <w:rFonts w:ascii="Times New Roman" w:hAnsi="Times New Roman" w:cs="Times New Roman"/>
          <w:sz w:val="26"/>
          <w:szCs w:val="26"/>
        </w:rPr>
        <w:t>НА 2024 ГОД И НА ПЛАНОВЫЙ ПЕРИОД 2025 И 2026 ГОДОВ</w:t>
      </w:r>
    </w:p>
    <w:p w:rsidR="001D4472" w:rsidRPr="004376D5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A48B9">
        <w:rPr>
          <w:color w:val="auto"/>
          <w:sz w:val="26"/>
          <w:szCs w:val="26"/>
        </w:rPr>
        <w:t xml:space="preserve">Бюджетная и налоговая политика </w:t>
      </w:r>
      <w:r w:rsidR="009E1799">
        <w:rPr>
          <w:color w:val="auto"/>
          <w:sz w:val="26"/>
          <w:szCs w:val="26"/>
        </w:rPr>
        <w:t>сельск</w:t>
      </w:r>
      <w:r w:rsidR="00345849">
        <w:rPr>
          <w:color w:val="auto"/>
          <w:sz w:val="26"/>
          <w:szCs w:val="26"/>
        </w:rPr>
        <w:t>ого поселения «Деревня Верховая</w:t>
      </w:r>
      <w:r w:rsidR="009E1799">
        <w:rPr>
          <w:color w:val="auto"/>
          <w:sz w:val="26"/>
          <w:szCs w:val="26"/>
        </w:rPr>
        <w:t>»</w:t>
      </w:r>
      <w:r w:rsidR="00DD37BA" w:rsidRPr="00DD37BA">
        <w:rPr>
          <w:color w:val="auto"/>
          <w:sz w:val="26"/>
          <w:szCs w:val="26"/>
        </w:rPr>
        <w:t xml:space="preserve"> </w:t>
      </w:r>
      <w:r w:rsidRPr="009A48B9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</w:t>
      </w:r>
      <w:r>
        <w:rPr>
          <w:color w:val="auto"/>
          <w:sz w:val="26"/>
          <w:szCs w:val="26"/>
        </w:rPr>
        <w:t xml:space="preserve">бюджета </w:t>
      </w:r>
      <w:r w:rsidR="009E1799">
        <w:rPr>
          <w:color w:val="auto"/>
          <w:sz w:val="26"/>
          <w:szCs w:val="26"/>
        </w:rPr>
        <w:t>сельск</w:t>
      </w:r>
      <w:r w:rsidR="00345849">
        <w:rPr>
          <w:color w:val="auto"/>
          <w:sz w:val="26"/>
          <w:szCs w:val="26"/>
        </w:rPr>
        <w:t>ого поселения «Деревня Верховая</w:t>
      </w:r>
      <w:r w:rsidR="009E1799">
        <w:rPr>
          <w:color w:val="auto"/>
          <w:sz w:val="26"/>
          <w:szCs w:val="26"/>
        </w:rPr>
        <w:t>»</w:t>
      </w:r>
      <w:r w:rsidR="001C1686">
        <w:rPr>
          <w:color w:val="auto"/>
          <w:sz w:val="26"/>
          <w:szCs w:val="26"/>
        </w:rPr>
        <w:t xml:space="preserve"> </w:t>
      </w:r>
      <w:r w:rsidR="007B03B6">
        <w:rPr>
          <w:color w:val="auto"/>
          <w:sz w:val="26"/>
          <w:szCs w:val="26"/>
        </w:rPr>
        <w:t>на 2024 год и на плановый период 2025 и 2026 годов</w:t>
      </w:r>
      <w:r w:rsidRPr="009A48B9">
        <w:rPr>
          <w:color w:val="auto"/>
          <w:sz w:val="26"/>
          <w:szCs w:val="26"/>
        </w:rPr>
        <w:t>, и направлена на достижение национальных целей развития, определенных в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 и от 21.07.2020 № 474 «О национальных целях развития Российской Федерации на период до 2030 года» (далее – Указы № 204 и № 474), Послании Президента Российской Федерации Федеральному Собранию Российской Федерации от 21 апреля 2021 года.</w:t>
      </w:r>
      <w:r w:rsidR="00DD37BA">
        <w:rPr>
          <w:color w:val="auto"/>
          <w:sz w:val="26"/>
          <w:szCs w:val="26"/>
        </w:rPr>
        <w:t xml:space="preserve"> </w:t>
      </w:r>
    </w:p>
    <w:p w:rsidR="009A48B9" w:rsidRPr="009A48B9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A48B9">
        <w:rPr>
          <w:sz w:val="26"/>
          <w:szCs w:val="26"/>
        </w:rPr>
        <w:t xml:space="preserve">Основные направления бюджетной и налоговой политики </w:t>
      </w:r>
      <w:r w:rsidR="009E1799">
        <w:rPr>
          <w:sz w:val="26"/>
          <w:szCs w:val="26"/>
        </w:rPr>
        <w:t>сельск</w:t>
      </w:r>
      <w:r w:rsidR="00345849">
        <w:rPr>
          <w:sz w:val="26"/>
          <w:szCs w:val="26"/>
        </w:rPr>
        <w:t>ого поселения «Деревня Верховая</w:t>
      </w:r>
      <w:r w:rsidR="009E1799">
        <w:rPr>
          <w:sz w:val="26"/>
          <w:szCs w:val="26"/>
        </w:rPr>
        <w:t>»</w:t>
      </w:r>
      <w:r w:rsidR="00DD37BA" w:rsidRPr="00DD37BA">
        <w:rPr>
          <w:sz w:val="26"/>
          <w:szCs w:val="26"/>
        </w:rPr>
        <w:t xml:space="preserve"> </w:t>
      </w:r>
      <w:r w:rsidR="007B03B6">
        <w:rPr>
          <w:sz w:val="26"/>
          <w:szCs w:val="26"/>
        </w:rPr>
        <w:t>на 2024 год и на плановый период 2025 и 2026 годов</w:t>
      </w:r>
      <w:r w:rsidRPr="009A48B9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9E1799" w:rsidRPr="009E1799">
        <w:rPr>
          <w:sz w:val="26"/>
          <w:szCs w:val="26"/>
        </w:rPr>
        <w:t>сельск</w:t>
      </w:r>
      <w:r w:rsidR="00345849">
        <w:rPr>
          <w:sz w:val="26"/>
          <w:szCs w:val="26"/>
        </w:rPr>
        <w:t>ого поселения «Деревня Верховая</w:t>
      </w:r>
      <w:r w:rsidR="009E1799" w:rsidRPr="009E1799">
        <w:rPr>
          <w:sz w:val="26"/>
          <w:szCs w:val="26"/>
        </w:rPr>
        <w:t xml:space="preserve">» </w:t>
      </w:r>
      <w:r w:rsidR="007B03B6">
        <w:rPr>
          <w:sz w:val="26"/>
          <w:szCs w:val="26"/>
        </w:rPr>
        <w:t>на 2024 год и на плановый период 2025 и 2026 годов</w:t>
      </w:r>
      <w:r w:rsidRPr="009A48B9">
        <w:rPr>
          <w:sz w:val="26"/>
          <w:szCs w:val="26"/>
        </w:rPr>
        <w:t xml:space="preserve"> и определяют стратегию действий </w:t>
      </w:r>
      <w:r w:rsidR="00DD37BA">
        <w:rPr>
          <w:sz w:val="26"/>
          <w:szCs w:val="26"/>
        </w:rPr>
        <w:t xml:space="preserve">администрации </w:t>
      </w:r>
      <w:r w:rsidR="009E1799">
        <w:rPr>
          <w:sz w:val="26"/>
          <w:szCs w:val="26"/>
        </w:rPr>
        <w:t>сельск</w:t>
      </w:r>
      <w:r w:rsidR="00345849">
        <w:rPr>
          <w:sz w:val="26"/>
          <w:szCs w:val="26"/>
        </w:rPr>
        <w:t>ого поселения «Деревня Верховая</w:t>
      </w:r>
      <w:r w:rsidR="009E1799">
        <w:rPr>
          <w:sz w:val="26"/>
          <w:szCs w:val="26"/>
        </w:rPr>
        <w:t>»</w:t>
      </w:r>
      <w:r w:rsidR="00DD37BA" w:rsidRPr="00DD37BA">
        <w:rPr>
          <w:sz w:val="26"/>
          <w:szCs w:val="26"/>
        </w:rPr>
        <w:t xml:space="preserve"> </w:t>
      </w:r>
      <w:r w:rsidRPr="009A48B9">
        <w:rPr>
          <w:sz w:val="26"/>
          <w:szCs w:val="26"/>
        </w:rPr>
        <w:t xml:space="preserve">в части доходов, расходов бюджета и межбюджетных отношений. </w:t>
      </w:r>
    </w:p>
    <w:p w:rsidR="00C56D4A" w:rsidRPr="004376D5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A48B9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</w:t>
      </w:r>
      <w:r w:rsidR="00DD37BA">
        <w:rPr>
          <w:sz w:val="26"/>
          <w:szCs w:val="26"/>
        </w:rPr>
        <w:t>местного</w:t>
      </w:r>
      <w:r w:rsidRPr="009A48B9">
        <w:rPr>
          <w:sz w:val="26"/>
          <w:szCs w:val="26"/>
        </w:rPr>
        <w:t xml:space="preserve"> бюджета </w:t>
      </w:r>
      <w:r w:rsidR="007B03B6">
        <w:rPr>
          <w:sz w:val="26"/>
          <w:szCs w:val="26"/>
        </w:rPr>
        <w:t>на 2024 год и на плановый период 2025 и 2026 годов</w:t>
      </w:r>
      <w:r w:rsidRPr="009A48B9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DD37BA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DD37BA">
        <w:rPr>
          <w:b/>
          <w:sz w:val="26"/>
          <w:szCs w:val="26"/>
          <w:lang w:val="en-US" w:eastAsia="ar-SA"/>
        </w:rPr>
        <w:t>I</w:t>
      </w:r>
      <w:r w:rsidRPr="00DD37BA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>
        <w:rPr>
          <w:b/>
          <w:sz w:val="26"/>
          <w:szCs w:val="26"/>
          <w:lang w:eastAsia="ar-SA"/>
        </w:rPr>
        <w:t>сельск</w:t>
      </w:r>
      <w:r w:rsidR="00345849">
        <w:rPr>
          <w:b/>
          <w:sz w:val="26"/>
          <w:szCs w:val="26"/>
          <w:lang w:eastAsia="ar-SA"/>
        </w:rPr>
        <w:t>ого поселения «Деревня Верховая</w:t>
      </w:r>
      <w:r w:rsidR="009E1799">
        <w:rPr>
          <w:b/>
          <w:sz w:val="26"/>
          <w:szCs w:val="26"/>
          <w:lang w:eastAsia="ar-SA"/>
        </w:rPr>
        <w:t>»</w:t>
      </w:r>
    </w:p>
    <w:p w:rsidR="00DD37BA" w:rsidRPr="00DD37BA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на 2024 год и на плановый период 2025 и 2026 годов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>
        <w:rPr>
          <w:sz w:val="26"/>
          <w:szCs w:val="26"/>
          <w:lang w:eastAsia="ar-SA"/>
        </w:rPr>
        <w:t>сельск</w:t>
      </w:r>
      <w:r w:rsidR="00345849">
        <w:rPr>
          <w:sz w:val="26"/>
          <w:szCs w:val="26"/>
          <w:lang w:eastAsia="ar-SA"/>
        </w:rPr>
        <w:t>ого поселения «Деревня Верховая</w:t>
      </w:r>
      <w:r w:rsidR="009E1799">
        <w:rPr>
          <w:sz w:val="26"/>
          <w:szCs w:val="26"/>
          <w:lang w:eastAsia="ar-SA"/>
        </w:rPr>
        <w:t>»</w:t>
      </w:r>
      <w:r w:rsidR="0071358E" w:rsidRPr="0071358E">
        <w:rPr>
          <w:sz w:val="26"/>
          <w:szCs w:val="26"/>
          <w:lang w:eastAsia="ar-SA"/>
        </w:rPr>
        <w:t xml:space="preserve"> </w:t>
      </w:r>
      <w:r w:rsidRPr="00DD37BA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>
        <w:rPr>
          <w:sz w:val="26"/>
          <w:szCs w:val="26"/>
          <w:lang w:eastAsia="ar-SA"/>
        </w:rPr>
        <w:t>поселения</w:t>
      </w:r>
      <w:r w:rsidRPr="00DD37BA">
        <w:rPr>
          <w:sz w:val="26"/>
          <w:szCs w:val="26"/>
          <w:lang w:eastAsia="ar-SA"/>
        </w:rPr>
        <w:t>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lastRenderedPageBreak/>
        <w:t xml:space="preserve">2. Укрепление доходной базы </w:t>
      </w:r>
      <w:r w:rsidRPr="00DD37BA">
        <w:rPr>
          <w:rFonts w:hint="cs"/>
          <w:sz w:val="26"/>
          <w:szCs w:val="26"/>
          <w:lang w:eastAsia="ar-SA"/>
        </w:rPr>
        <w:t>бюджета</w:t>
      </w:r>
      <w:r w:rsidRPr="00DD37BA">
        <w:rPr>
          <w:sz w:val="26"/>
          <w:szCs w:val="26"/>
          <w:lang w:eastAsia="ar-SA"/>
        </w:rPr>
        <w:t xml:space="preserve"> </w:t>
      </w:r>
      <w:r w:rsidR="009E1799">
        <w:rPr>
          <w:sz w:val="26"/>
          <w:szCs w:val="26"/>
          <w:lang w:eastAsia="ar-SA"/>
        </w:rPr>
        <w:t xml:space="preserve">сельского поселения «Деревня </w:t>
      </w:r>
      <w:r w:rsidR="00345849">
        <w:rPr>
          <w:sz w:val="26"/>
          <w:szCs w:val="26"/>
          <w:lang w:eastAsia="ar-SA"/>
        </w:rPr>
        <w:t>Верховая</w:t>
      </w:r>
      <w:r w:rsidR="009E1799">
        <w:rPr>
          <w:sz w:val="26"/>
          <w:szCs w:val="26"/>
          <w:lang w:eastAsia="ar-SA"/>
        </w:rPr>
        <w:t>»</w:t>
      </w:r>
      <w:r w:rsidR="0071358E" w:rsidRPr="0071358E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за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счет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наращивания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стабильных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доходных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источников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мобилизации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в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бюджет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имеющихся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резервов</w:t>
      </w:r>
      <w:r w:rsidRPr="00DD37BA">
        <w:rPr>
          <w:sz w:val="26"/>
          <w:szCs w:val="26"/>
          <w:lang w:eastAsia="ar-SA"/>
        </w:rPr>
        <w:t>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t>3.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</w:t>
      </w:r>
      <w:r w:rsidR="0071358E">
        <w:rPr>
          <w:sz w:val="26"/>
          <w:szCs w:val="26"/>
          <w:lang w:eastAsia="ar-SA"/>
        </w:rPr>
        <w:t xml:space="preserve">, определенных в соответствии </w:t>
      </w:r>
      <w:r w:rsidRPr="00DD37BA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34821">
        <w:rPr>
          <w:sz w:val="26"/>
          <w:szCs w:val="26"/>
          <w:lang w:eastAsia="ar-SA"/>
        </w:rPr>
        <w:t xml:space="preserve">4. Проведение ежегодной оценки эффективности налоговых расходов </w:t>
      </w:r>
      <w:r w:rsidRPr="00934821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934821">
        <w:rPr>
          <w:sz w:val="26"/>
          <w:szCs w:val="26"/>
          <w:lang w:eastAsia="ar-SA"/>
        </w:rPr>
        <w:t xml:space="preserve">решениями </w:t>
      </w:r>
      <w:r w:rsidR="009E1799">
        <w:rPr>
          <w:sz w:val="26"/>
          <w:szCs w:val="26"/>
          <w:lang w:eastAsia="ar-SA"/>
        </w:rPr>
        <w:t>сельск</w:t>
      </w:r>
      <w:r w:rsidR="00345849">
        <w:rPr>
          <w:sz w:val="26"/>
          <w:szCs w:val="26"/>
          <w:lang w:eastAsia="ar-SA"/>
        </w:rPr>
        <w:t>ого поселения «Деревня Верховая</w:t>
      </w:r>
      <w:r w:rsidR="009E1799">
        <w:rPr>
          <w:sz w:val="26"/>
          <w:szCs w:val="26"/>
          <w:lang w:eastAsia="ar-SA"/>
        </w:rPr>
        <w:t>»</w:t>
      </w:r>
      <w:r w:rsidRPr="00934821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DD37BA" w:rsidRDefault="00934821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DD37BA" w:rsidRPr="00DD37BA">
        <w:rPr>
          <w:sz w:val="26"/>
          <w:szCs w:val="26"/>
          <w:lang w:eastAsia="ar-SA"/>
        </w:rPr>
        <w:t xml:space="preserve">. Продолжение реализации механизма инициативного бюджетирования в </w:t>
      </w:r>
      <w:r w:rsidR="005A3FDA">
        <w:rPr>
          <w:sz w:val="26"/>
          <w:szCs w:val="26"/>
          <w:lang w:eastAsia="ar-SA"/>
        </w:rPr>
        <w:t>сельском поселении</w:t>
      </w:r>
      <w:r w:rsidR="00DD37BA" w:rsidRPr="00DD37BA">
        <w:rPr>
          <w:sz w:val="26"/>
          <w:szCs w:val="26"/>
          <w:lang w:eastAsia="ar-SA"/>
        </w:rPr>
        <w:t>, расширение его практик, 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DD37BA" w:rsidRDefault="00934821" w:rsidP="00934821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6.</w:t>
      </w:r>
      <w:r w:rsidR="00DD37BA" w:rsidRPr="00DD37BA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>
        <w:rPr>
          <w:sz w:val="26"/>
          <w:szCs w:val="26"/>
          <w:lang w:eastAsia="ar-SA"/>
        </w:rPr>
        <w:t>сельс</w:t>
      </w:r>
      <w:r w:rsidR="00345849">
        <w:rPr>
          <w:sz w:val="26"/>
          <w:szCs w:val="26"/>
          <w:lang w:eastAsia="ar-SA"/>
        </w:rPr>
        <w:t>ком поселении «Деревня Верховая</w:t>
      </w:r>
      <w:r w:rsidR="005A3FDA">
        <w:rPr>
          <w:sz w:val="26"/>
          <w:szCs w:val="26"/>
          <w:lang w:eastAsia="ar-SA"/>
        </w:rPr>
        <w:t xml:space="preserve">» </w:t>
      </w:r>
      <w:r w:rsidR="00DD37BA" w:rsidRPr="00DD37BA">
        <w:rPr>
          <w:sz w:val="26"/>
          <w:szCs w:val="26"/>
          <w:lang w:eastAsia="ar-SA"/>
        </w:rPr>
        <w:t xml:space="preserve">и высокого качества управления </w:t>
      </w:r>
      <w:r w:rsidR="000E1D3B">
        <w:rPr>
          <w:sz w:val="26"/>
          <w:szCs w:val="26"/>
          <w:lang w:eastAsia="ar-SA"/>
        </w:rPr>
        <w:t xml:space="preserve">муниципальными </w:t>
      </w:r>
      <w:r w:rsidR="00DD37BA" w:rsidRPr="00DD37BA">
        <w:rPr>
          <w:sz w:val="26"/>
          <w:szCs w:val="26"/>
          <w:lang w:eastAsia="ar-SA"/>
        </w:rPr>
        <w:t>финансами.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DD37BA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DD37BA">
        <w:rPr>
          <w:b/>
          <w:kern w:val="1"/>
          <w:sz w:val="26"/>
          <w:szCs w:val="26"/>
          <w:lang w:val="en-US" w:eastAsia="ar-SA"/>
        </w:rPr>
        <w:t>II</w:t>
      </w:r>
      <w:r w:rsidRPr="00DD37BA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>
        <w:rPr>
          <w:b/>
          <w:kern w:val="1"/>
          <w:sz w:val="26"/>
          <w:szCs w:val="26"/>
          <w:lang w:eastAsia="ar-SA"/>
        </w:rPr>
        <w:t>сельск</w:t>
      </w:r>
      <w:r w:rsidR="00345849">
        <w:rPr>
          <w:b/>
          <w:kern w:val="1"/>
          <w:sz w:val="26"/>
          <w:szCs w:val="26"/>
          <w:lang w:eastAsia="ar-SA"/>
        </w:rPr>
        <w:t>ого поселения «Деревня Верховая</w:t>
      </w:r>
      <w:r w:rsidR="009E1799">
        <w:rPr>
          <w:b/>
          <w:kern w:val="1"/>
          <w:sz w:val="26"/>
          <w:szCs w:val="26"/>
          <w:lang w:eastAsia="ar-SA"/>
        </w:rPr>
        <w:t>»</w:t>
      </w:r>
    </w:p>
    <w:p w:rsidR="00DD37BA" w:rsidRPr="00DD37BA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>
        <w:rPr>
          <w:b/>
          <w:kern w:val="1"/>
          <w:sz w:val="26"/>
          <w:szCs w:val="26"/>
          <w:lang w:eastAsia="ar-SA"/>
        </w:rPr>
        <w:t>на 2024 год и на плановый период 2025 и 2026 годов</w:t>
      </w:r>
    </w:p>
    <w:p w:rsidR="00DD37BA" w:rsidRPr="00DD37BA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highlight w:val="yellow"/>
          <w:lang w:eastAsia="ar-SA"/>
        </w:rPr>
      </w:pP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Формирование реалистичного прогноза поступления доходов с учетом влияния внешних </w:t>
      </w:r>
      <w:proofErr w:type="spellStart"/>
      <w:r w:rsidRPr="00DD37BA">
        <w:rPr>
          <w:rFonts w:eastAsia="Zhikaryov"/>
          <w:sz w:val="26"/>
          <w:szCs w:val="26"/>
        </w:rPr>
        <w:t>санкционных</w:t>
      </w:r>
      <w:proofErr w:type="spellEnd"/>
      <w:r w:rsidRPr="00DD37BA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>
        <w:rPr>
          <w:rFonts w:eastAsia="Zhikaryov"/>
          <w:sz w:val="26"/>
          <w:szCs w:val="26"/>
        </w:rPr>
        <w:t>Сухиничском</w:t>
      </w:r>
      <w:proofErr w:type="spellEnd"/>
      <w:r w:rsidR="00F8119C">
        <w:rPr>
          <w:rFonts w:eastAsia="Zhikaryov"/>
          <w:sz w:val="26"/>
          <w:szCs w:val="26"/>
        </w:rPr>
        <w:t xml:space="preserve"> районе, </w:t>
      </w:r>
      <w:r w:rsidRPr="00DD37BA">
        <w:rPr>
          <w:rFonts w:eastAsia="Zhikaryov"/>
          <w:sz w:val="26"/>
          <w:szCs w:val="26"/>
        </w:rPr>
        <w:t xml:space="preserve">так и в </w:t>
      </w:r>
      <w:r w:rsidR="00934821">
        <w:rPr>
          <w:rFonts w:eastAsia="Zhikaryov"/>
          <w:sz w:val="26"/>
          <w:szCs w:val="26"/>
        </w:rPr>
        <w:t>Калужской области и в</w:t>
      </w:r>
      <w:r w:rsidR="00F8119C" w:rsidRPr="00F8119C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реализация  мер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>
        <w:rPr>
          <w:rFonts w:eastAsia="Zhikaryov"/>
          <w:sz w:val="26"/>
          <w:szCs w:val="26"/>
        </w:rPr>
        <w:t>сельск</w:t>
      </w:r>
      <w:r w:rsidR="00345849">
        <w:rPr>
          <w:rFonts w:eastAsia="Zhikaryov"/>
          <w:sz w:val="26"/>
          <w:szCs w:val="26"/>
        </w:rPr>
        <w:t>ого поселения «Деревня Верховая</w:t>
      </w:r>
      <w:r w:rsidR="009E1799">
        <w:rPr>
          <w:rFonts w:eastAsia="Zhikaryov"/>
          <w:sz w:val="26"/>
          <w:szCs w:val="26"/>
        </w:rPr>
        <w:t>»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DD37BA">
        <w:rPr>
          <w:rFonts w:eastAsia="Zhikaryov" w:hint="cs"/>
          <w:sz w:val="26"/>
          <w:szCs w:val="26"/>
        </w:rPr>
        <w:t>расширени</w:t>
      </w:r>
      <w:r w:rsidRPr="00DD37BA">
        <w:rPr>
          <w:rFonts w:eastAsia="Zhikaryov"/>
          <w:sz w:val="26"/>
          <w:szCs w:val="26"/>
        </w:rPr>
        <w:t xml:space="preserve">е </w:t>
      </w:r>
      <w:r w:rsidRPr="00DD37BA">
        <w:rPr>
          <w:rFonts w:eastAsia="Zhikaryov" w:hint="cs"/>
          <w:sz w:val="26"/>
          <w:szCs w:val="26"/>
        </w:rPr>
        <w:t>налоговой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базы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имущественным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налогам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путем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выявления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включения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br/>
      </w:r>
      <w:r w:rsidRPr="00DD37BA">
        <w:rPr>
          <w:rFonts w:eastAsia="Zhikaryov" w:hint="cs"/>
          <w:sz w:val="26"/>
          <w:szCs w:val="26"/>
        </w:rPr>
        <w:t>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налогооблагаемую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базу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недвижимого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имущества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земельных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участков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которые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br/>
      </w:r>
      <w:r w:rsidRPr="00DD37BA">
        <w:rPr>
          <w:rFonts w:eastAsia="Zhikaryov" w:hint="cs"/>
          <w:sz w:val="26"/>
          <w:szCs w:val="26"/>
        </w:rPr>
        <w:t>до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настоящего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времени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зарегистрированы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поддержка инвестиционной активности субъектов предпринимательской деятельности, стимулирование модернизации действующих предприятий, совершенствование бюджетного и налогового законодательства;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>
        <w:rPr>
          <w:rFonts w:eastAsia="Zhikaryov"/>
          <w:sz w:val="26"/>
          <w:szCs w:val="26"/>
        </w:rPr>
        <w:t xml:space="preserve">поселения </w:t>
      </w:r>
      <w:r w:rsidRPr="00DD37BA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>
        <w:rPr>
          <w:rFonts w:eastAsia="Zhikaryov"/>
          <w:sz w:val="26"/>
          <w:szCs w:val="26"/>
        </w:rPr>
        <w:t xml:space="preserve">енных национальными </w:t>
      </w:r>
      <w:r w:rsidR="005F00AA">
        <w:rPr>
          <w:rFonts w:eastAsia="Zhikaryov"/>
          <w:sz w:val="26"/>
          <w:szCs w:val="26"/>
        </w:rPr>
        <w:lastRenderedPageBreak/>
        <w:t>проектами, муниципальными</w:t>
      </w:r>
      <w:r w:rsidRPr="00DD37BA">
        <w:rPr>
          <w:rFonts w:eastAsia="Zhikaryov"/>
          <w:sz w:val="26"/>
          <w:szCs w:val="26"/>
        </w:rPr>
        <w:t xml:space="preserve"> программами </w:t>
      </w:r>
      <w:r w:rsidR="00A01806">
        <w:rPr>
          <w:rFonts w:eastAsia="Zhikaryov"/>
          <w:sz w:val="26"/>
          <w:szCs w:val="26"/>
        </w:rPr>
        <w:t>поселения</w:t>
      </w:r>
      <w:r w:rsidRPr="00DD37BA">
        <w:rPr>
          <w:rFonts w:eastAsia="Zhikaryov"/>
          <w:sz w:val="26"/>
          <w:szCs w:val="26"/>
        </w:rPr>
        <w:t xml:space="preserve"> и входящими в их состав </w:t>
      </w:r>
      <w:r w:rsidR="005F00AA">
        <w:rPr>
          <w:rFonts w:eastAsia="Zhikaryov"/>
          <w:sz w:val="26"/>
          <w:szCs w:val="26"/>
        </w:rPr>
        <w:t>муниципальными</w:t>
      </w:r>
      <w:r w:rsidRPr="00DD37BA">
        <w:rPr>
          <w:rFonts w:eastAsia="Zhikaryov"/>
          <w:sz w:val="26"/>
          <w:szCs w:val="26"/>
        </w:rPr>
        <w:t xml:space="preserve"> проектами;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обеспечение сохранения на достигнутом уровне целевых показателей, установленных Указами Президента Российской Федерации от 07.05.2012 № 597 </w:t>
      </w:r>
      <w:r w:rsidRPr="00DD37BA">
        <w:rPr>
          <w:rFonts w:eastAsia="Zhikaryov"/>
          <w:sz w:val="26"/>
          <w:szCs w:val="26"/>
        </w:rPr>
        <w:br/>
        <w:t>«О мероприятиях по реализации государственной социальной политики», от 01.06.2012 № 761 «О Национальной стратегии действий</w:t>
      </w:r>
      <w:r w:rsidR="005F00AA">
        <w:rPr>
          <w:rFonts w:eastAsia="Zhikaryov"/>
          <w:sz w:val="26"/>
          <w:szCs w:val="26"/>
        </w:rPr>
        <w:t xml:space="preserve"> в интересах детей на 2012-2017 </w:t>
      </w:r>
      <w:r w:rsidRPr="00DD37BA">
        <w:rPr>
          <w:rFonts w:eastAsia="Zhikaryov"/>
          <w:sz w:val="26"/>
          <w:szCs w:val="26"/>
        </w:rPr>
        <w:t>годы»</w:t>
      </w:r>
      <w:r w:rsidR="005F00A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и от 28.12.2012 № 1688 «О некоторых мерах по реализации государственно</w:t>
      </w:r>
      <w:r w:rsidR="005F00AA">
        <w:rPr>
          <w:rFonts w:eastAsia="Zhikaryov"/>
          <w:sz w:val="26"/>
          <w:szCs w:val="26"/>
        </w:rPr>
        <w:t xml:space="preserve">й </w:t>
      </w:r>
      <w:r w:rsidRPr="00DD37BA">
        <w:rPr>
          <w:rFonts w:eastAsia="Zhikaryov"/>
          <w:sz w:val="26"/>
          <w:szCs w:val="26"/>
        </w:rPr>
        <w:t xml:space="preserve">политики в сфере защиты детей-сирот и </w:t>
      </w:r>
      <w:r w:rsidR="005F00AA">
        <w:rPr>
          <w:rFonts w:eastAsia="Zhikaryov"/>
          <w:sz w:val="26"/>
          <w:szCs w:val="26"/>
        </w:rPr>
        <w:t xml:space="preserve">детей, оставшихся без попечения </w:t>
      </w:r>
      <w:r w:rsidRPr="00DD37BA">
        <w:rPr>
          <w:rFonts w:eastAsia="Zhikaryov"/>
          <w:sz w:val="26"/>
          <w:szCs w:val="26"/>
        </w:rPr>
        <w:t>родителей» (в ред. Указа Президента Российской Федерации от 14.11.2017 № 548), в части повышения оплаты труда отдельных категорий работников бюджетной сферы;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</w:t>
      </w:r>
      <w:r w:rsidRPr="00DD37BA">
        <w:rPr>
          <w:rFonts w:eastAsia="Zhikaryov" w:hint="cs"/>
          <w:sz w:val="26"/>
          <w:szCs w:val="26"/>
        </w:rPr>
        <w:t>формирование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бюджетных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параметров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исходя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из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необходимости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безусловного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исполнения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действующих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обязательств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том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числе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с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учетом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их</w:t>
      </w:r>
      <w:r w:rsidRPr="00DD37BA">
        <w:rPr>
          <w:rFonts w:eastAsia="Zhikaryov"/>
          <w:sz w:val="26"/>
          <w:szCs w:val="26"/>
        </w:rPr>
        <w:t xml:space="preserve"> </w:t>
      </w:r>
      <w:proofErr w:type="spellStart"/>
      <w:r w:rsidRPr="00DD37BA">
        <w:rPr>
          <w:rFonts w:eastAsia="Zhikaryov"/>
          <w:sz w:val="26"/>
          <w:szCs w:val="26"/>
        </w:rPr>
        <w:t>приоритизации</w:t>
      </w:r>
      <w:proofErr w:type="spellEnd"/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оптимизации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эффективности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исполнения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осуществления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взвешенного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подхода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к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принятию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новых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обязательств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сокращения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неэффективных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бюджетных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расходов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>
        <w:rPr>
          <w:rFonts w:eastAsia="Zhikaryov"/>
          <w:sz w:val="26"/>
          <w:szCs w:val="26"/>
        </w:rPr>
        <w:t>района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AD3940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– </w:t>
      </w:r>
      <w:r w:rsidR="00DD37BA" w:rsidRPr="00DD37BA">
        <w:rPr>
          <w:rFonts w:eastAsia="Zhikaryov"/>
          <w:sz w:val="26"/>
          <w:szCs w:val="26"/>
        </w:rPr>
        <w:t>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проведение взвешенной долговой политики </w:t>
      </w:r>
      <w:r w:rsidR="00A01806">
        <w:rPr>
          <w:rFonts w:eastAsia="Zhikaryov"/>
          <w:sz w:val="26"/>
          <w:szCs w:val="26"/>
        </w:rPr>
        <w:t>поселения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A01806" w:rsidP="00A01806">
      <w:pPr>
        <w:widowControl/>
        <w:tabs>
          <w:tab w:val="left" w:pos="709"/>
          <w:tab w:val="center" w:pos="4947"/>
        </w:tabs>
        <w:autoSpaceDE/>
        <w:autoSpaceDN/>
        <w:adjustRightInd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="00DD37BA" w:rsidRPr="00DD37BA">
        <w:rPr>
          <w:rFonts w:eastAsia="Zhikaryov"/>
          <w:sz w:val="26"/>
          <w:szCs w:val="26"/>
        </w:rPr>
        <w:t xml:space="preserve">– </w:t>
      </w:r>
      <w:r w:rsidR="00DD37BA" w:rsidRPr="00DD37BA">
        <w:rPr>
          <w:rFonts w:eastAsia="Zhikaryov" w:hint="cs"/>
          <w:sz w:val="26"/>
          <w:szCs w:val="26"/>
        </w:rPr>
        <w:t>обеспечение</w:t>
      </w:r>
      <w:r w:rsidR="00DD37BA" w:rsidRPr="00DD37BA">
        <w:rPr>
          <w:rFonts w:eastAsia="Zhikaryov"/>
          <w:sz w:val="26"/>
          <w:szCs w:val="26"/>
        </w:rPr>
        <w:t xml:space="preserve"> высокого уровня </w:t>
      </w:r>
      <w:r w:rsidR="00DD37BA" w:rsidRPr="00DD37BA">
        <w:rPr>
          <w:rFonts w:eastAsia="Zhikaryov" w:hint="cs"/>
          <w:sz w:val="26"/>
          <w:szCs w:val="26"/>
        </w:rPr>
        <w:t>открытости</w:t>
      </w:r>
      <w:r w:rsidR="00DD37BA" w:rsidRPr="00DD37BA">
        <w:rPr>
          <w:rFonts w:eastAsia="Zhikaryov"/>
          <w:sz w:val="26"/>
          <w:szCs w:val="26"/>
        </w:rPr>
        <w:t>,</w:t>
      </w:r>
      <w:r w:rsidR="00DD37BA" w:rsidRPr="00DD37BA">
        <w:rPr>
          <w:rFonts w:eastAsia="Zhikaryov" w:hint="cs"/>
          <w:sz w:val="26"/>
          <w:szCs w:val="26"/>
        </w:rPr>
        <w:t xml:space="preserve"> прозрачности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публичности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процесса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управления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AD3940">
        <w:rPr>
          <w:rFonts w:eastAsia="Zhikaryov"/>
          <w:sz w:val="26"/>
          <w:szCs w:val="26"/>
        </w:rPr>
        <w:t>муниципальным</w:t>
      </w:r>
      <w:r w:rsidR="00DD37BA" w:rsidRPr="00DD37BA">
        <w:rPr>
          <w:rFonts w:eastAsia="Zhikaryov"/>
          <w:sz w:val="26"/>
          <w:szCs w:val="26"/>
        </w:rPr>
        <w:t xml:space="preserve">и </w:t>
      </w:r>
      <w:r w:rsidR="00DD37BA" w:rsidRPr="00DD37BA">
        <w:rPr>
          <w:rFonts w:eastAsia="Zhikaryov" w:hint="cs"/>
          <w:sz w:val="26"/>
          <w:szCs w:val="26"/>
        </w:rPr>
        <w:t>финансами</w:t>
      </w:r>
      <w:r w:rsidR="00DD37BA" w:rsidRPr="00DD37BA">
        <w:rPr>
          <w:rFonts w:eastAsia="Zhikaryov"/>
          <w:sz w:val="26"/>
          <w:szCs w:val="26"/>
        </w:rPr>
        <w:t xml:space="preserve"> </w:t>
      </w:r>
      <w:r>
        <w:rPr>
          <w:rFonts w:eastAsia="Zhikaryov"/>
          <w:sz w:val="26"/>
          <w:szCs w:val="26"/>
        </w:rPr>
        <w:t>поселения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гарантирующ</w:t>
      </w:r>
      <w:r w:rsidR="00DD37BA" w:rsidRPr="00DD37BA">
        <w:rPr>
          <w:rFonts w:eastAsia="Zhikaryov"/>
          <w:sz w:val="26"/>
          <w:szCs w:val="26"/>
        </w:rPr>
        <w:t xml:space="preserve">их гражданам </w:t>
      </w:r>
      <w:r w:rsidR="00DD37BA" w:rsidRPr="00DD37BA">
        <w:rPr>
          <w:rFonts w:eastAsia="Zhikaryov" w:hint="cs"/>
          <w:sz w:val="26"/>
          <w:szCs w:val="26"/>
        </w:rPr>
        <w:t>право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доступ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к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открытым</w:t>
      </w:r>
      <w:r w:rsidR="00DD37BA" w:rsidRPr="00DD37BA">
        <w:rPr>
          <w:rFonts w:eastAsia="Zhikaryov"/>
          <w:sz w:val="26"/>
          <w:szCs w:val="26"/>
        </w:rPr>
        <w:t xml:space="preserve"> бюджетным </w:t>
      </w:r>
      <w:r w:rsidR="00DD37BA" w:rsidRPr="00DD37BA">
        <w:rPr>
          <w:rFonts w:eastAsia="Zhikaryov" w:hint="cs"/>
          <w:sz w:val="26"/>
          <w:szCs w:val="26"/>
        </w:rPr>
        <w:t>данным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том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числе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рамках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размещения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финансовой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информации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процессе</w:t>
      </w:r>
      <w:r w:rsidR="00DD37BA" w:rsidRPr="00DD37BA">
        <w:rPr>
          <w:rFonts w:eastAsia="Zhikaryov"/>
          <w:sz w:val="26"/>
          <w:szCs w:val="26"/>
        </w:rPr>
        <w:t xml:space="preserve"> в </w:t>
      </w:r>
      <w:proofErr w:type="spellStart"/>
      <w:r>
        <w:rPr>
          <w:rFonts w:eastAsia="Zhikaryov"/>
          <w:sz w:val="26"/>
          <w:szCs w:val="26"/>
        </w:rPr>
        <w:t>в</w:t>
      </w:r>
      <w:proofErr w:type="spellEnd"/>
      <w:r>
        <w:rPr>
          <w:rFonts w:eastAsia="Zhikaryov"/>
          <w:sz w:val="26"/>
          <w:szCs w:val="26"/>
        </w:rPr>
        <w:t xml:space="preserve"> сельском поселении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едином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портале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системы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Российской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Федерации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также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официальном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сайте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AD3940">
        <w:rPr>
          <w:rFonts w:eastAsia="Zhikaryov"/>
          <w:sz w:val="26"/>
          <w:szCs w:val="26"/>
        </w:rPr>
        <w:t xml:space="preserve">администрации </w:t>
      </w:r>
      <w:r w:rsidR="009E1799">
        <w:rPr>
          <w:rFonts w:eastAsia="Zhikaryov"/>
          <w:sz w:val="26"/>
          <w:szCs w:val="26"/>
        </w:rPr>
        <w:t>сельск</w:t>
      </w:r>
      <w:r w:rsidR="00345849">
        <w:rPr>
          <w:rFonts w:eastAsia="Zhikaryov"/>
          <w:sz w:val="26"/>
          <w:szCs w:val="26"/>
        </w:rPr>
        <w:t>ого поселения «Деревня Верховая</w:t>
      </w:r>
      <w:r w:rsidR="009E1799">
        <w:rPr>
          <w:rFonts w:eastAsia="Zhikaryov"/>
          <w:sz w:val="26"/>
          <w:szCs w:val="26"/>
        </w:rPr>
        <w:t>»</w:t>
      </w:r>
      <w:r w:rsidR="00DD37BA" w:rsidRPr="00DD37BA">
        <w:rPr>
          <w:rFonts w:eastAsia="Zhikaryov"/>
          <w:sz w:val="26"/>
          <w:szCs w:val="26"/>
        </w:rPr>
        <w:t xml:space="preserve">, сохранение достигнутых позиций в рейтингах </w:t>
      </w:r>
      <w:r w:rsidR="00AD3940">
        <w:rPr>
          <w:rFonts w:eastAsia="Zhikaryov"/>
          <w:sz w:val="26"/>
          <w:szCs w:val="26"/>
        </w:rPr>
        <w:t xml:space="preserve">районов </w:t>
      </w:r>
      <w:r w:rsidR="00DD37BA" w:rsidRPr="00DD37BA">
        <w:rPr>
          <w:rFonts w:eastAsia="Zhikaryov"/>
          <w:sz w:val="26"/>
          <w:szCs w:val="26"/>
        </w:rPr>
        <w:t xml:space="preserve">по уровню открытости бюджетных данных и качеству управления </w:t>
      </w:r>
      <w:r w:rsidR="00AD3940">
        <w:rPr>
          <w:rFonts w:eastAsia="Zhikaryov"/>
          <w:sz w:val="26"/>
          <w:szCs w:val="26"/>
        </w:rPr>
        <w:t>муниципальными</w:t>
      </w:r>
      <w:r w:rsidR="00DD37BA" w:rsidRPr="00DD37BA">
        <w:rPr>
          <w:rFonts w:eastAsia="Zhikaryov"/>
          <w:sz w:val="26"/>
          <w:szCs w:val="26"/>
        </w:rPr>
        <w:t xml:space="preserve"> финансами.</w:t>
      </w:r>
    </w:p>
    <w:p w:rsidR="00DD37BA" w:rsidRPr="00DD37BA" w:rsidRDefault="00DD37BA" w:rsidP="00DD37BA">
      <w:pPr>
        <w:widowControl/>
        <w:tabs>
          <w:tab w:val="left" w:pos="709"/>
          <w:tab w:val="center" w:pos="4947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</w:rPr>
      </w:pPr>
      <w:r w:rsidRPr="00DD37BA">
        <w:rPr>
          <w:rFonts w:eastAsia="Zhikaryov"/>
          <w:b/>
          <w:sz w:val="26"/>
          <w:szCs w:val="26"/>
          <w:lang w:val="en-US"/>
        </w:rPr>
        <w:t>III</w:t>
      </w:r>
      <w:r w:rsidRPr="00DD37BA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>
        <w:rPr>
          <w:rFonts w:eastAsia="Zhikaryov"/>
          <w:b/>
          <w:sz w:val="26"/>
          <w:szCs w:val="26"/>
        </w:rPr>
        <w:t>сельск</w:t>
      </w:r>
      <w:r w:rsidR="00345849">
        <w:rPr>
          <w:rFonts w:eastAsia="Zhikaryov"/>
          <w:b/>
          <w:sz w:val="26"/>
          <w:szCs w:val="26"/>
        </w:rPr>
        <w:t>ого поселения «Деревня Верховая</w:t>
      </w:r>
      <w:r w:rsidR="009E1799">
        <w:rPr>
          <w:rFonts w:eastAsia="Zhikaryov"/>
          <w:b/>
          <w:sz w:val="26"/>
          <w:szCs w:val="26"/>
        </w:rPr>
        <w:t>»</w:t>
      </w:r>
      <w:r w:rsidR="00D57F2D">
        <w:rPr>
          <w:rFonts w:eastAsia="Zhikaryov"/>
          <w:b/>
          <w:sz w:val="26"/>
          <w:szCs w:val="26"/>
        </w:rPr>
        <w:t xml:space="preserve"> </w:t>
      </w:r>
      <w:r w:rsidR="007B03B6">
        <w:rPr>
          <w:rFonts w:eastAsia="Zhikaryov"/>
          <w:b/>
          <w:sz w:val="26"/>
          <w:szCs w:val="26"/>
        </w:rPr>
        <w:t>на 2024 год и на плановый период 2025 и 2026 годов</w:t>
      </w:r>
      <w:r w:rsidRPr="00DD37BA">
        <w:rPr>
          <w:rFonts w:eastAsia="Zhikaryov"/>
          <w:b/>
          <w:sz w:val="26"/>
          <w:szCs w:val="26"/>
        </w:rPr>
        <w:t xml:space="preserve"> при формировании проекта </w:t>
      </w:r>
      <w:r w:rsidR="00D57F2D">
        <w:rPr>
          <w:rFonts w:eastAsia="Zhikaryov"/>
          <w:b/>
          <w:sz w:val="26"/>
          <w:szCs w:val="26"/>
        </w:rPr>
        <w:t>местного</w:t>
      </w:r>
      <w:r w:rsidRPr="00DD37BA">
        <w:rPr>
          <w:rFonts w:eastAsia="Zhikaryov"/>
          <w:b/>
          <w:sz w:val="26"/>
          <w:szCs w:val="26"/>
        </w:rPr>
        <w:t xml:space="preserve"> бюджета </w:t>
      </w:r>
      <w:r w:rsidR="007B03B6">
        <w:rPr>
          <w:rFonts w:eastAsia="Zhikaryov"/>
          <w:b/>
          <w:sz w:val="26"/>
          <w:szCs w:val="26"/>
        </w:rPr>
        <w:t>на 2024 год и на плановый период 2025 и 2026 годов</w:t>
      </w: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>
        <w:rPr>
          <w:rFonts w:eastAsia="Zhikaryov"/>
          <w:sz w:val="26"/>
          <w:szCs w:val="26"/>
        </w:rPr>
        <w:t>сельск</w:t>
      </w:r>
      <w:r w:rsidR="00345849">
        <w:rPr>
          <w:rFonts w:eastAsia="Zhikaryov"/>
          <w:sz w:val="26"/>
          <w:szCs w:val="26"/>
        </w:rPr>
        <w:t>ого поселения «Деревня Верховая</w:t>
      </w:r>
      <w:r w:rsidR="009E1799">
        <w:rPr>
          <w:rFonts w:eastAsia="Zhikaryov"/>
          <w:sz w:val="26"/>
          <w:szCs w:val="26"/>
        </w:rPr>
        <w:t>»</w:t>
      </w:r>
      <w:r w:rsidR="002A0C05" w:rsidRPr="002A0C05">
        <w:rPr>
          <w:rFonts w:eastAsia="Zhikaryov"/>
          <w:sz w:val="26"/>
          <w:szCs w:val="26"/>
        </w:rPr>
        <w:t xml:space="preserve"> </w:t>
      </w:r>
      <w:r w:rsidR="007B03B6">
        <w:rPr>
          <w:rFonts w:eastAsia="Zhikaryov"/>
          <w:sz w:val="26"/>
          <w:szCs w:val="26"/>
        </w:rPr>
        <w:t>на 2024 год и на плановый период 2025 и 2026 годов</w:t>
      </w:r>
      <w:r w:rsidRPr="00DD37BA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</w:t>
      </w:r>
      <w:r w:rsidR="00CD197B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 xml:space="preserve">задач – обеспечение долгосрочной устойчивости и сбалансированности бюджетной системы </w:t>
      </w:r>
      <w:r w:rsidR="009E1799">
        <w:rPr>
          <w:rFonts w:eastAsia="Zhikaryov"/>
          <w:sz w:val="26"/>
          <w:szCs w:val="26"/>
        </w:rPr>
        <w:t>сельск</w:t>
      </w:r>
      <w:r w:rsidR="00345849">
        <w:rPr>
          <w:rFonts w:eastAsia="Zhikaryov"/>
          <w:sz w:val="26"/>
          <w:szCs w:val="26"/>
        </w:rPr>
        <w:t xml:space="preserve">ого поселения </w:t>
      </w:r>
      <w:r w:rsidR="00345849">
        <w:rPr>
          <w:rFonts w:eastAsia="Zhikaryov"/>
          <w:sz w:val="26"/>
          <w:szCs w:val="26"/>
        </w:rPr>
        <w:lastRenderedPageBreak/>
        <w:t>«Деревня Верховая</w:t>
      </w:r>
      <w:r w:rsidR="009E1799">
        <w:rPr>
          <w:rFonts w:eastAsia="Zhikaryov"/>
          <w:sz w:val="26"/>
          <w:szCs w:val="26"/>
        </w:rPr>
        <w:t>»</w:t>
      </w:r>
      <w:r w:rsidRPr="00DD37BA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>
        <w:rPr>
          <w:rFonts w:eastAsia="Zhikaryov"/>
          <w:sz w:val="26"/>
          <w:szCs w:val="26"/>
        </w:rPr>
        <w:t>ных бюджетов</w:t>
      </w:r>
      <w:r w:rsidRPr="00DD37BA">
        <w:rPr>
          <w:rFonts w:eastAsia="Zhikaryov"/>
          <w:sz w:val="26"/>
          <w:szCs w:val="26"/>
        </w:rPr>
        <w:t>.</w:t>
      </w:r>
    </w:p>
    <w:p w:rsidR="00DD37BA" w:rsidRPr="00DD37BA" w:rsidRDefault="002A0C05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2</w:t>
      </w:r>
      <w:r w:rsidR="00DD37BA" w:rsidRPr="00DD37BA">
        <w:rPr>
          <w:rFonts w:eastAsia="Zhikaryov"/>
          <w:sz w:val="26"/>
          <w:szCs w:val="26"/>
        </w:rPr>
        <w:t>. Прогноз доходов и расходов бюджета</w:t>
      </w:r>
      <w:r w:rsidR="00962ABD" w:rsidRPr="00962ABD">
        <w:t xml:space="preserve"> </w:t>
      </w:r>
      <w:r w:rsidR="009E1799">
        <w:rPr>
          <w:rFonts w:eastAsia="Zhikaryov"/>
          <w:sz w:val="26"/>
          <w:szCs w:val="26"/>
        </w:rPr>
        <w:t>сельск</w:t>
      </w:r>
      <w:r w:rsidR="00345849">
        <w:rPr>
          <w:rFonts w:eastAsia="Zhikaryov"/>
          <w:sz w:val="26"/>
          <w:szCs w:val="26"/>
        </w:rPr>
        <w:t>ого поселения «Деревня Верховая</w:t>
      </w:r>
      <w:r w:rsidR="009E1799">
        <w:rPr>
          <w:rFonts w:eastAsia="Zhikaryov"/>
          <w:sz w:val="26"/>
          <w:szCs w:val="26"/>
        </w:rPr>
        <w:t>»</w:t>
      </w:r>
      <w:r w:rsidR="00962ABD" w:rsidRPr="00962ABD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7B03B6">
        <w:rPr>
          <w:rFonts w:eastAsia="Zhikaryov"/>
          <w:sz w:val="26"/>
          <w:szCs w:val="26"/>
        </w:rPr>
        <w:t>на 2024 год и на плановый период 2025 и 2026 годов</w:t>
      </w:r>
      <w:r w:rsidR="00DD37BA" w:rsidRPr="00DD37BA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>
        <w:rPr>
          <w:rFonts w:eastAsia="Zhikaryov"/>
          <w:sz w:val="26"/>
          <w:szCs w:val="26"/>
        </w:rPr>
        <w:t>сельского поселения</w:t>
      </w:r>
      <w:r w:rsidR="00725BEF">
        <w:rPr>
          <w:rFonts w:eastAsia="Zhikaryov"/>
          <w:sz w:val="26"/>
          <w:szCs w:val="26"/>
        </w:rPr>
        <w:t xml:space="preserve"> на 2024 год и на плановый период</w:t>
      </w:r>
      <w:r w:rsidR="00725BEF">
        <w:rPr>
          <w:rFonts w:eastAsia="Zhikaryov"/>
          <w:sz w:val="26"/>
          <w:szCs w:val="26"/>
        </w:rPr>
        <w:br/>
        <w:t>2025 и 2026</w:t>
      </w:r>
      <w:r w:rsidR="00DD37BA" w:rsidRPr="00DD37BA">
        <w:rPr>
          <w:rFonts w:eastAsia="Zhikaryov"/>
          <w:sz w:val="26"/>
          <w:szCs w:val="26"/>
        </w:rPr>
        <w:t xml:space="preserve"> годов, а такж</w:t>
      </w:r>
      <w:r w:rsidR="00962ABD">
        <w:rPr>
          <w:rFonts w:eastAsia="Zhikaryov"/>
          <w:sz w:val="26"/>
          <w:szCs w:val="26"/>
        </w:rPr>
        <w:t>е в соответствии с федеральным,</w:t>
      </w:r>
      <w:r w:rsidR="00DD37BA" w:rsidRPr="00DD37BA">
        <w:rPr>
          <w:rFonts w:eastAsia="Zhikaryov"/>
          <w:sz w:val="26"/>
          <w:szCs w:val="26"/>
        </w:rPr>
        <w:t xml:space="preserve"> областным </w:t>
      </w:r>
      <w:r w:rsidR="00962ABD">
        <w:rPr>
          <w:rFonts w:eastAsia="Zhikaryov"/>
          <w:sz w:val="26"/>
          <w:szCs w:val="26"/>
        </w:rPr>
        <w:t xml:space="preserve">и местным </w:t>
      </w:r>
      <w:r w:rsidR="00DD37BA" w:rsidRPr="00DD37BA">
        <w:rPr>
          <w:rFonts w:eastAsia="Zhikaryov"/>
          <w:sz w:val="26"/>
          <w:szCs w:val="26"/>
        </w:rPr>
        <w:t>бюджетным и налоговым законодател</w:t>
      </w:r>
      <w:r w:rsidR="00962ABD">
        <w:rPr>
          <w:rFonts w:eastAsia="Zhikaryov"/>
          <w:sz w:val="26"/>
          <w:szCs w:val="26"/>
        </w:rPr>
        <w:t>ьством и проектами федеральных,</w:t>
      </w:r>
      <w:r w:rsidR="00DD37BA" w:rsidRPr="00DD37BA">
        <w:rPr>
          <w:rFonts w:eastAsia="Zhikaryov"/>
          <w:sz w:val="26"/>
          <w:szCs w:val="26"/>
        </w:rPr>
        <w:t xml:space="preserve"> областных </w:t>
      </w:r>
      <w:r w:rsidR="00962ABD">
        <w:rPr>
          <w:rFonts w:eastAsia="Zhikaryov"/>
          <w:sz w:val="26"/>
          <w:szCs w:val="26"/>
        </w:rPr>
        <w:t xml:space="preserve">и местных </w:t>
      </w:r>
      <w:r w:rsidR="00DD37BA" w:rsidRPr="00DD37BA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DD37BA" w:rsidRDefault="002A0C05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3</w:t>
      </w:r>
      <w:r w:rsidR="00DD37BA" w:rsidRPr="00DD37BA">
        <w:rPr>
          <w:rFonts w:eastAsia="Zhikaryov"/>
          <w:sz w:val="26"/>
          <w:szCs w:val="26"/>
        </w:rPr>
        <w:t xml:space="preserve">. </w:t>
      </w:r>
      <w:r w:rsidR="00DD37BA" w:rsidRPr="00DD37BA">
        <w:rPr>
          <w:rFonts w:eastAsia="Zhikaryov" w:hint="cs"/>
          <w:sz w:val="26"/>
          <w:szCs w:val="26"/>
        </w:rPr>
        <w:t>Формирование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расходной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части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9E1799">
        <w:rPr>
          <w:rFonts w:eastAsia="Zhikaryov"/>
          <w:sz w:val="26"/>
          <w:szCs w:val="26"/>
        </w:rPr>
        <w:t>сельск</w:t>
      </w:r>
      <w:r w:rsidR="00345849">
        <w:rPr>
          <w:rFonts w:eastAsia="Zhikaryov"/>
          <w:sz w:val="26"/>
          <w:szCs w:val="26"/>
        </w:rPr>
        <w:t>ого поселения «Деревня Верховая</w:t>
      </w:r>
      <w:r w:rsidR="009E1799">
        <w:rPr>
          <w:rFonts w:eastAsia="Zhikaryov"/>
          <w:sz w:val="26"/>
          <w:szCs w:val="26"/>
        </w:rPr>
        <w:t>»</w:t>
      </w:r>
      <w:r w:rsidR="00A25B4D" w:rsidRPr="00A25B4D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осуществляется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исходя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из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необходимости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решения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задач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достижения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целей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целевых</w:t>
      </w:r>
      <w:r w:rsidR="00DD37BA" w:rsidRPr="00DD37BA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Указами № 204 и № 474, а также результатов входящих в их состав региональных проектов.</w:t>
      </w:r>
    </w:p>
    <w:p w:rsidR="00DD37BA" w:rsidRPr="00206E21" w:rsidRDefault="00DD37BA" w:rsidP="00A25B4D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Расходная часть бюджета </w:t>
      </w:r>
      <w:r w:rsidR="009E1799">
        <w:rPr>
          <w:rFonts w:eastAsia="Zhikaryov"/>
          <w:sz w:val="26"/>
          <w:szCs w:val="26"/>
        </w:rPr>
        <w:t>сельск</w:t>
      </w:r>
      <w:r w:rsidR="00345849">
        <w:rPr>
          <w:rFonts w:eastAsia="Zhikaryov"/>
          <w:sz w:val="26"/>
          <w:szCs w:val="26"/>
        </w:rPr>
        <w:t>ого поселения «Деревня Верховая</w:t>
      </w:r>
      <w:r w:rsidR="009E1799">
        <w:rPr>
          <w:rFonts w:eastAsia="Zhikaryov"/>
          <w:sz w:val="26"/>
          <w:szCs w:val="26"/>
        </w:rPr>
        <w:t>»</w:t>
      </w:r>
      <w:r w:rsidR="00A25B4D" w:rsidRPr="00A25B4D">
        <w:rPr>
          <w:rFonts w:eastAsia="Zhikaryov"/>
          <w:sz w:val="26"/>
          <w:szCs w:val="26"/>
        </w:rPr>
        <w:t xml:space="preserve"> </w:t>
      </w:r>
      <w:r w:rsidR="007B03B6">
        <w:rPr>
          <w:rFonts w:eastAsia="Zhikaryov"/>
          <w:sz w:val="26"/>
          <w:szCs w:val="26"/>
        </w:rPr>
        <w:t>на 2024 год и на плановый период 2025 и 2026 годов</w:t>
      </w:r>
      <w:r w:rsidRPr="00DD37BA">
        <w:rPr>
          <w:rFonts w:eastAsia="Zhikaryov"/>
          <w:sz w:val="26"/>
          <w:szCs w:val="26"/>
        </w:rPr>
        <w:t xml:space="preserve"> формируется в рамках </w:t>
      </w:r>
      <w:r w:rsidR="00A25B4D">
        <w:rPr>
          <w:rFonts w:eastAsia="Zhikaryov"/>
          <w:sz w:val="26"/>
          <w:szCs w:val="26"/>
        </w:rPr>
        <w:t xml:space="preserve">муниципальных программ </w:t>
      </w:r>
      <w:r w:rsidR="00801CF1">
        <w:rPr>
          <w:rFonts w:eastAsia="Zhikaryov"/>
          <w:sz w:val="26"/>
          <w:szCs w:val="26"/>
        </w:rPr>
        <w:t>сельского поселения</w:t>
      </w:r>
      <w:r w:rsidRPr="00DD37BA">
        <w:rPr>
          <w:rFonts w:eastAsia="Zhikaryov"/>
          <w:sz w:val="26"/>
          <w:szCs w:val="26"/>
        </w:rPr>
        <w:t xml:space="preserve">, </w:t>
      </w:r>
      <w:r w:rsidRPr="00BD5CAA">
        <w:rPr>
          <w:rFonts w:eastAsia="Zhikaryov"/>
          <w:sz w:val="26"/>
          <w:szCs w:val="26"/>
        </w:rPr>
        <w:t>перечень которых утвержд</w:t>
      </w:r>
      <w:r w:rsidR="00A25B4D" w:rsidRPr="00BD5CAA">
        <w:rPr>
          <w:rFonts w:eastAsia="Zhikaryov"/>
          <w:sz w:val="26"/>
          <w:szCs w:val="26"/>
        </w:rPr>
        <w:t>ается</w:t>
      </w:r>
      <w:r w:rsidRPr="00BD5CAA">
        <w:rPr>
          <w:rFonts w:eastAsia="Zhikaryov"/>
          <w:sz w:val="26"/>
          <w:szCs w:val="26"/>
        </w:rPr>
        <w:t xml:space="preserve"> постановлением </w:t>
      </w:r>
      <w:r w:rsidR="00A25B4D" w:rsidRPr="00BD5CAA">
        <w:rPr>
          <w:rFonts w:eastAsia="Zhikaryov"/>
          <w:sz w:val="26"/>
          <w:szCs w:val="26"/>
        </w:rPr>
        <w:t>админ</w:t>
      </w:r>
      <w:r w:rsidR="002A0C05" w:rsidRPr="00BD5CAA">
        <w:rPr>
          <w:rFonts w:eastAsia="Zhikaryov"/>
          <w:sz w:val="26"/>
          <w:szCs w:val="26"/>
        </w:rPr>
        <w:t xml:space="preserve">истрации </w:t>
      </w:r>
      <w:r w:rsidR="009E1799" w:rsidRPr="00BD5CAA">
        <w:rPr>
          <w:rFonts w:eastAsia="Zhikaryov"/>
          <w:sz w:val="26"/>
          <w:szCs w:val="26"/>
        </w:rPr>
        <w:t>сельск</w:t>
      </w:r>
      <w:r w:rsidR="00345849" w:rsidRPr="00BD5CAA">
        <w:rPr>
          <w:rFonts w:eastAsia="Zhikaryov"/>
          <w:sz w:val="26"/>
          <w:szCs w:val="26"/>
        </w:rPr>
        <w:t>ого поселения «Деревня Верховая</w:t>
      </w:r>
      <w:r w:rsidR="009E1799" w:rsidRPr="00BD5CAA">
        <w:rPr>
          <w:rFonts w:eastAsia="Zhikaryov"/>
          <w:sz w:val="26"/>
          <w:szCs w:val="26"/>
        </w:rPr>
        <w:t>»</w:t>
      </w:r>
      <w:r w:rsidR="00681956" w:rsidRPr="00BD5CAA">
        <w:rPr>
          <w:rFonts w:eastAsia="Zhikaryov"/>
          <w:sz w:val="26"/>
          <w:szCs w:val="26"/>
        </w:rPr>
        <w:t xml:space="preserve"> </w:t>
      </w:r>
      <w:r w:rsidR="00801CF1" w:rsidRPr="00BD5CAA">
        <w:rPr>
          <w:rFonts w:eastAsia="Zhikaryov"/>
          <w:sz w:val="26"/>
          <w:szCs w:val="26"/>
        </w:rPr>
        <w:t>(УТВЕРДИТЬ ПЕРЕЧЕНЬ)</w:t>
      </w:r>
      <w:r w:rsidRPr="00BD5CAA">
        <w:rPr>
          <w:rFonts w:eastAsia="Zhikaryov"/>
          <w:sz w:val="26"/>
          <w:szCs w:val="26"/>
        </w:rPr>
        <w:t>.</w:t>
      </w:r>
    </w:p>
    <w:p w:rsidR="00DD37BA" w:rsidRPr="00206E21" w:rsidRDefault="00DD37BA" w:rsidP="00A25B4D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206E21">
        <w:rPr>
          <w:rFonts w:eastAsia="Zhikaryov"/>
          <w:sz w:val="26"/>
          <w:szCs w:val="26"/>
        </w:rPr>
        <w:t>сельск</w:t>
      </w:r>
      <w:r w:rsidR="00345849">
        <w:rPr>
          <w:rFonts w:eastAsia="Zhikaryov"/>
          <w:sz w:val="26"/>
          <w:szCs w:val="26"/>
        </w:rPr>
        <w:t>ого поселения «Деревня Верховая</w:t>
      </w:r>
      <w:r w:rsidR="009E1799" w:rsidRPr="00206E21">
        <w:rPr>
          <w:rFonts w:eastAsia="Zhikaryov"/>
          <w:sz w:val="26"/>
          <w:szCs w:val="26"/>
        </w:rPr>
        <w:t>»</w:t>
      </w:r>
      <w:r w:rsidR="00A25B4D" w:rsidRPr="00206E21">
        <w:rPr>
          <w:rFonts w:eastAsia="Zhikaryov"/>
          <w:sz w:val="26"/>
          <w:szCs w:val="26"/>
        </w:rPr>
        <w:t xml:space="preserve"> </w:t>
      </w:r>
      <w:r w:rsidRPr="00206E21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206E21">
        <w:rPr>
          <w:rFonts w:eastAsia="Zhikaryov"/>
          <w:sz w:val="26"/>
          <w:szCs w:val="26"/>
        </w:rPr>
        <w:t>.</w:t>
      </w:r>
    </w:p>
    <w:p w:rsidR="00DD37BA" w:rsidRPr="00206E21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>4</w:t>
      </w:r>
      <w:r w:rsidR="00DD37BA" w:rsidRPr="00206E21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206E21">
        <w:rPr>
          <w:rFonts w:eastAsia="Zhikaryov"/>
          <w:sz w:val="26"/>
          <w:szCs w:val="26"/>
        </w:rPr>
        <w:t>областного</w:t>
      </w:r>
      <w:r w:rsidR="00DD37BA" w:rsidRPr="00206E21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206E21">
        <w:rPr>
          <w:rFonts w:eastAsia="Zhikaryov"/>
          <w:sz w:val="26"/>
          <w:szCs w:val="26"/>
        </w:rPr>
        <w:t>Калужской области</w:t>
      </w:r>
      <w:r w:rsidR="00DD37BA" w:rsidRPr="00206E21">
        <w:rPr>
          <w:rFonts w:eastAsia="Zhikaryov"/>
          <w:sz w:val="26"/>
          <w:szCs w:val="26"/>
        </w:rPr>
        <w:t xml:space="preserve">                   «О</w:t>
      </w:r>
      <w:r w:rsidR="00A25B4D" w:rsidRPr="00206E21">
        <w:rPr>
          <w:rFonts w:eastAsia="Zhikaryov"/>
          <w:sz w:val="26"/>
          <w:szCs w:val="26"/>
        </w:rPr>
        <w:t xml:space="preserve">б областном </w:t>
      </w:r>
      <w:r w:rsidR="00DD37BA" w:rsidRPr="00206E21">
        <w:rPr>
          <w:rFonts w:eastAsia="Zhikaryov"/>
          <w:sz w:val="26"/>
          <w:szCs w:val="26"/>
        </w:rPr>
        <w:t xml:space="preserve"> бюджете </w:t>
      </w:r>
      <w:r w:rsidR="007B03B6" w:rsidRPr="00206E21">
        <w:rPr>
          <w:rFonts w:eastAsia="Zhikaryov"/>
          <w:sz w:val="26"/>
          <w:szCs w:val="26"/>
        </w:rPr>
        <w:t>на 2024 год и на плановый период 2025 и 2026 годов</w:t>
      </w:r>
      <w:r w:rsidR="00DD37BA" w:rsidRPr="00206E21">
        <w:rPr>
          <w:rFonts w:eastAsia="Zhikaryov"/>
          <w:sz w:val="26"/>
          <w:szCs w:val="26"/>
        </w:rPr>
        <w:t>».</w:t>
      </w:r>
    </w:p>
    <w:p w:rsidR="00DD37BA" w:rsidRPr="00206E21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>5</w:t>
      </w:r>
      <w:r w:rsidR="00DD37BA" w:rsidRPr="00206E21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206E21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206E21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 w:rsidRPr="00206E21">
        <w:rPr>
          <w:rFonts w:eastAsia="Zhikaryov"/>
          <w:sz w:val="26"/>
          <w:szCs w:val="26"/>
        </w:rPr>
        <w:t>областного</w:t>
      </w:r>
      <w:r w:rsidR="00DD37BA" w:rsidRPr="00206E21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206E21">
        <w:rPr>
          <w:rFonts w:eastAsia="Zhikaryov" w:hint="cs"/>
          <w:sz w:val="26"/>
          <w:szCs w:val="26"/>
        </w:rPr>
        <w:t>предельн</w:t>
      </w:r>
      <w:r w:rsidR="00DD37BA" w:rsidRPr="00206E21">
        <w:rPr>
          <w:rFonts w:eastAsia="Zhikaryov"/>
          <w:sz w:val="26"/>
          <w:szCs w:val="26"/>
        </w:rPr>
        <w:t xml:space="preserve">ого </w:t>
      </w:r>
      <w:r w:rsidR="00DD37BA" w:rsidRPr="00206E21">
        <w:rPr>
          <w:rFonts w:eastAsia="Zhikaryov" w:hint="cs"/>
          <w:sz w:val="26"/>
          <w:szCs w:val="26"/>
        </w:rPr>
        <w:t>уровн</w:t>
      </w:r>
      <w:r w:rsidR="00DD37BA" w:rsidRPr="00206E21">
        <w:rPr>
          <w:rFonts w:eastAsia="Zhikaryov"/>
          <w:sz w:val="26"/>
          <w:szCs w:val="26"/>
        </w:rPr>
        <w:t xml:space="preserve">я </w:t>
      </w:r>
      <w:r w:rsidR="00DD37BA" w:rsidRPr="00206E21">
        <w:rPr>
          <w:rFonts w:eastAsia="Zhikaryov" w:hint="cs"/>
          <w:sz w:val="26"/>
          <w:szCs w:val="26"/>
        </w:rPr>
        <w:t>софинансирования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расходного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обязательства</w:t>
      </w:r>
      <w:r w:rsidR="00DD37BA" w:rsidRPr="00206E21">
        <w:rPr>
          <w:rFonts w:eastAsia="Zhikaryov"/>
          <w:sz w:val="26"/>
          <w:szCs w:val="26"/>
        </w:rPr>
        <w:t xml:space="preserve"> из </w:t>
      </w:r>
      <w:r w:rsidR="008A68FF" w:rsidRPr="00206E21">
        <w:rPr>
          <w:rFonts w:eastAsia="Zhikaryov"/>
          <w:sz w:val="26"/>
          <w:szCs w:val="26"/>
        </w:rPr>
        <w:t>областного</w:t>
      </w:r>
      <w:r w:rsidR="00DD37BA" w:rsidRPr="00206E21">
        <w:rPr>
          <w:rFonts w:eastAsia="Zhikaryov"/>
          <w:sz w:val="26"/>
          <w:szCs w:val="26"/>
        </w:rPr>
        <w:t xml:space="preserve"> бюджета для </w:t>
      </w:r>
      <w:r w:rsidR="009E1799" w:rsidRPr="00206E21">
        <w:rPr>
          <w:rFonts w:eastAsia="Zhikaryov"/>
          <w:sz w:val="26"/>
          <w:szCs w:val="26"/>
        </w:rPr>
        <w:t>сельск</w:t>
      </w:r>
      <w:r w:rsidR="00345849">
        <w:rPr>
          <w:rFonts w:eastAsia="Zhikaryov"/>
          <w:sz w:val="26"/>
          <w:szCs w:val="26"/>
        </w:rPr>
        <w:t>ого поселения «Деревня Верховая</w:t>
      </w:r>
      <w:r w:rsidR="009E1799" w:rsidRPr="00206E21">
        <w:rPr>
          <w:rFonts w:eastAsia="Zhikaryov"/>
          <w:sz w:val="26"/>
          <w:szCs w:val="26"/>
        </w:rPr>
        <w:t>»</w:t>
      </w:r>
      <w:r w:rsidR="00DD37BA" w:rsidRPr="00206E21">
        <w:rPr>
          <w:rFonts w:eastAsia="Zhikaryov"/>
          <w:sz w:val="26"/>
          <w:szCs w:val="26"/>
        </w:rPr>
        <w:t xml:space="preserve"> в соответствии </w:t>
      </w:r>
      <w:r w:rsidR="008A68FF" w:rsidRPr="00206E21">
        <w:rPr>
          <w:rFonts w:eastAsia="Zhikaryov"/>
          <w:sz w:val="26"/>
          <w:szCs w:val="26"/>
        </w:rPr>
        <w:t>нормативно-правовыми актами.</w:t>
      </w:r>
    </w:p>
    <w:p w:rsidR="00DD37BA" w:rsidRPr="00206E21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>6</w:t>
      </w:r>
      <w:r w:rsidR="00DD37BA" w:rsidRPr="00206E21">
        <w:rPr>
          <w:rFonts w:eastAsia="Zhikaryov"/>
          <w:sz w:val="26"/>
          <w:szCs w:val="26"/>
        </w:rPr>
        <w:t xml:space="preserve">. Условно утверждаемые расходы на 2024 и 2025 годы планируются </w:t>
      </w:r>
      <w:r w:rsidR="00DD37BA" w:rsidRPr="00206E21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206E21" w:rsidRDefault="002A0C05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>7</w:t>
      </w:r>
      <w:r w:rsidR="00DD37BA" w:rsidRPr="00206E21">
        <w:rPr>
          <w:rFonts w:eastAsia="Zhikaryov"/>
          <w:sz w:val="26"/>
          <w:szCs w:val="26"/>
        </w:rPr>
        <w:t xml:space="preserve">. </w:t>
      </w:r>
      <w:r w:rsidR="00DD37BA" w:rsidRPr="00206E21">
        <w:rPr>
          <w:rFonts w:eastAsia="Zhikaryov" w:hint="cs"/>
          <w:sz w:val="26"/>
          <w:szCs w:val="26"/>
        </w:rPr>
        <w:t>Формирование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расходов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на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оплату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труда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работников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8A68FF" w:rsidRPr="00206E21">
        <w:rPr>
          <w:rFonts w:eastAsia="Zhikaryov"/>
          <w:sz w:val="26"/>
          <w:szCs w:val="26"/>
        </w:rPr>
        <w:t>муниципальных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учреждений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8A68FF" w:rsidRPr="00206E21">
        <w:rPr>
          <w:rFonts w:eastAsia="Zhikaryov"/>
          <w:sz w:val="26"/>
          <w:szCs w:val="26"/>
        </w:rPr>
        <w:t>Сухиничского района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осуществляется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исходя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из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необходимости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обеспечения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сохранения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на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достигнутом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уровне целевых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показателей</w:t>
      </w:r>
      <w:r w:rsidR="00DD37BA" w:rsidRPr="00206E21">
        <w:rPr>
          <w:rFonts w:eastAsia="Zhikaryov"/>
          <w:sz w:val="26"/>
          <w:szCs w:val="26"/>
        </w:rPr>
        <w:t>, установленных У</w:t>
      </w:r>
      <w:r w:rsidR="00DD37BA" w:rsidRPr="00206E21">
        <w:rPr>
          <w:rFonts w:eastAsia="Zhikaryov" w:hint="cs"/>
          <w:sz w:val="26"/>
          <w:szCs w:val="26"/>
        </w:rPr>
        <w:t>каз</w:t>
      </w:r>
      <w:r w:rsidR="00DD37BA" w:rsidRPr="00206E21">
        <w:rPr>
          <w:rFonts w:eastAsia="Zhikaryov"/>
          <w:sz w:val="26"/>
          <w:szCs w:val="26"/>
        </w:rPr>
        <w:t xml:space="preserve">ами </w:t>
      </w:r>
      <w:r w:rsidR="00DD37BA" w:rsidRPr="00206E21">
        <w:rPr>
          <w:rFonts w:eastAsia="Zhikaryov" w:hint="cs"/>
          <w:sz w:val="26"/>
          <w:szCs w:val="26"/>
        </w:rPr>
        <w:t>Президента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Российской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Федерации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от</w:t>
      </w:r>
      <w:r w:rsidR="00DD37BA" w:rsidRPr="00206E21">
        <w:rPr>
          <w:rFonts w:eastAsia="Zhikaryov"/>
          <w:sz w:val="26"/>
          <w:szCs w:val="26"/>
        </w:rPr>
        <w:t xml:space="preserve"> 07.05.2012 </w:t>
      </w:r>
      <w:r w:rsidR="00DD37BA" w:rsidRPr="00206E21">
        <w:rPr>
          <w:rFonts w:eastAsia="Zhikaryov" w:hint="cs"/>
          <w:sz w:val="26"/>
          <w:szCs w:val="26"/>
        </w:rPr>
        <w:t>№</w:t>
      </w:r>
      <w:r w:rsidR="00DD37BA" w:rsidRPr="00206E21">
        <w:rPr>
          <w:rFonts w:eastAsia="Zhikaryov"/>
          <w:sz w:val="26"/>
          <w:szCs w:val="26"/>
        </w:rPr>
        <w:t xml:space="preserve"> 597 «</w:t>
      </w:r>
      <w:r w:rsidR="00DD37BA" w:rsidRPr="00206E21">
        <w:rPr>
          <w:rFonts w:eastAsia="Zhikaryov" w:hint="cs"/>
          <w:sz w:val="26"/>
          <w:szCs w:val="26"/>
        </w:rPr>
        <w:t>О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мероприятиях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8A68FF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по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реализации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государственной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социальной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политики</w:t>
      </w:r>
      <w:r w:rsidR="00DD37BA" w:rsidRPr="00206E21">
        <w:rPr>
          <w:rFonts w:eastAsia="Zhikaryov" w:hint="eastAsia"/>
          <w:sz w:val="26"/>
          <w:szCs w:val="26"/>
        </w:rPr>
        <w:t>»</w:t>
      </w:r>
      <w:r w:rsidR="00DD37BA" w:rsidRPr="00206E21">
        <w:rPr>
          <w:rFonts w:eastAsia="Zhikaryov"/>
          <w:sz w:val="26"/>
          <w:szCs w:val="26"/>
        </w:rPr>
        <w:t xml:space="preserve">, </w:t>
      </w:r>
      <w:r w:rsidR="00DD37BA" w:rsidRPr="00206E21">
        <w:rPr>
          <w:rFonts w:eastAsia="Zhikaryov" w:hint="cs"/>
          <w:sz w:val="26"/>
          <w:szCs w:val="26"/>
        </w:rPr>
        <w:t>от</w:t>
      </w:r>
      <w:r w:rsidR="00DD37BA" w:rsidRPr="00206E21">
        <w:rPr>
          <w:rFonts w:eastAsia="Zhikaryov"/>
          <w:sz w:val="26"/>
          <w:szCs w:val="26"/>
        </w:rPr>
        <w:t xml:space="preserve"> 01.06.2012 </w:t>
      </w:r>
      <w:r w:rsidR="00DD37BA" w:rsidRPr="00206E21">
        <w:rPr>
          <w:rFonts w:eastAsia="Zhikaryov" w:hint="cs"/>
          <w:sz w:val="26"/>
          <w:szCs w:val="26"/>
        </w:rPr>
        <w:t>№</w:t>
      </w:r>
      <w:r w:rsidR="00DD37BA" w:rsidRPr="00206E21">
        <w:rPr>
          <w:rFonts w:eastAsia="Zhikaryov"/>
          <w:sz w:val="26"/>
          <w:szCs w:val="26"/>
        </w:rPr>
        <w:t xml:space="preserve"> 761 «</w:t>
      </w:r>
      <w:r w:rsidR="00DD37BA" w:rsidRPr="00206E21">
        <w:rPr>
          <w:rFonts w:eastAsia="Zhikaryov" w:hint="cs"/>
          <w:sz w:val="26"/>
          <w:szCs w:val="26"/>
        </w:rPr>
        <w:t>О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Национальной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стратегии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действий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в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интересах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детей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на</w:t>
      </w:r>
      <w:r w:rsidR="00DD37BA" w:rsidRPr="00206E21">
        <w:rPr>
          <w:rFonts w:eastAsia="Zhikaryov"/>
          <w:sz w:val="26"/>
          <w:szCs w:val="26"/>
        </w:rPr>
        <w:t xml:space="preserve"> 2012-2017 </w:t>
      </w:r>
      <w:r w:rsidR="00DD37BA" w:rsidRPr="00206E21">
        <w:rPr>
          <w:rFonts w:eastAsia="Zhikaryov" w:hint="cs"/>
          <w:sz w:val="26"/>
          <w:szCs w:val="26"/>
        </w:rPr>
        <w:t>годы</w:t>
      </w:r>
      <w:r w:rsidR="00DD37BA" w:rsidRPr="00206E21">
        <w:rPr>
          <w:rFonts w:eastAsia="Zhikaryov"/>
          <w:sz w:val="26"/>
          <w:szCs w:val="26"/>
        </w:rPr>
        <w:t xml:space="preserve">» </w:t>
      </w:r>
      <w:r w:rsidR="00DD37BA" w:rsidRPr="00206E21">
        <w:rPr>
          <w:rFonts w:eastAsia="Zhikaryov" w:hint="cs"/>
          <w:sz w:val="26"/>
          <w:szCs w:val="26"/>
        </w:rPr>
        <w:t>и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от</w:t>
      </w:r>
      <w:r w:rsidR="00DD37BA" w:rsidRPr="00206E21">
        <w:rPr>
          <w:rFonts w:eastAsia="Zhikaryov"/>
          <w:sz w:val="26"/>
          <w:szCs w:val="26"/>
        </w:rPr>
        <w:t xml:space="preserve"> 28.12.2012 </w:t>
      </w:r>
      <w:r w:rsidR="00DD37BA" w:rsidRPr="00206E21">
        <w:rPr>
          <w:rFonts w:eastAsia="Zhikaryov" w:hint="cs"/>
          <w:sz w:val="26"/>
          <w:szCs w:val="26"/>
        </w:rPr>
        <w:t>№</w:t>
      </w:r>
      <w:r w:rsidR="00DD37BA" w:rsidRPr="00206E21">
        <w:rPr>
          <w:rFonts w:eastAsia="Zhikaryov"/>
          <w:sz w:val="26"/>
          <w:szCs w:val="26"/>
        </w:rPr>
        <w:t xml:space="preserve"> 1688 «</w:t>
      </w:r>
      <w:r w:rsidR="00DD37BA" w:rsidRPr="00206E21">
        <w:rPr>
          <w:rFonts w:eastAsia="Zhikaryov" w:hint="cs"/>
          <w:sz w:val="26"/>
          <w:szCs w:val="26"/>
        </w:rPr>
        <w:t>О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некоторых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мерах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по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реализации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государственной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политики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в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сфере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защиты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детей</w:t>
      </w:r>
      <w:r w:rsidR="00DD37BA" w:rsidRPr="00206E21">
        <w:rPr>
          <w:rFonts w:eastAsia="Zhikaryov"/>
          <w:sz w:val="26"/>
          <w:szCs w:val="26"/>
        </w:rPr>
        <w:t>-</w:t>
      </w:r>
      <w:r w:rsidR="00DD37BA" w:rsidRPr="00206E21">
        <w:rPr>
          <w:rFonts w:eastAsia="Zhikaryov" w:hint="cs"/>
          <w:sz w:val="26"/>
          <w:szCs w:val="26"/>
        </w:rPr>
        <w:t>сирот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и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детей</w:t>
      </w:r>
      <w:r w:rsidR="00DD37BA" w:rsidRPr="00206E21">
        <w:rPr>
          <w:rFonts w:eastAsia="Zhikaryov"/>
          <w:sz w:val="26"/>
          <w:szCs w:val="26"/>
        </w:rPr>
        <w:t xml:space="preserve">, </w:t>
      </w:r>
      <w:r w:rsidR="00DD37BA" w:rsidRPr="00206E21">
        <w:rPr>
          <w:rFonts w:eastAsia="Zhikaryov" w:hint="cs"/>
          <w:sz w:val="26"/>
          <w:szCs w:val="26"/>
        </w:rPr>
        <w:t>оставшихся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без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попечения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родителей</w:t>
      </w:r>
      <w:r w:rsidR="00DD37BA" w:rsidRPr="00206E21">
        <w:rPr>
          <w:rFonts w:eastAsia="Zhikaryov"/>
          <w:sz w:val="26"/>
          <w:szCs w:val="26"/>
        </w:rPr>
        <w:t>» (в ред. Указа Президента Российской Федерации от 14.11.2017 № 548), в части повышения оплаты труда отдельных категорий работников бюджетной сферы</w:t>
      </w:r>
      <w:r w:rsidR="00DD37BA" w:rsidRPr="00206E21">
        <w:rPr>
          <w:rFonts w:eastAsia="Zhikaryov" w:hint="cs"/>
          <w:sz w:val="26"/>
          <w:szCs w:val="26"/>
        </w:rPr>
        <w:t xml:space="preserve"> ежегодно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с</w:t>
      </w:r>
      <w:r w:rsidR="00DD37BA" w:rsidRPr="00206E21">
        <w:rPr>
          <w:rFonts w:eastAsia="Zhikaryov"/>
          <w:sz w:val="26"/>
          <w:szCs w:val="26"/>
        </w:rPr>
        <w:t xml:space="preserve"> 1 </w:t>
      </w:r>
      <w:r w:rsidR="00DD37BA" w:rsidRPr="00206E21">
        <w:rPr>
          <w:rFonts w:eastAsia="Zhikaryov" w:hint="cs"/>
          <w:sz w:val="26"/>
          <w:szCs w:val="26"/>
        </w:rPr>
        <w:t>января</w:t>
      </w:r>
      <w:r w:rsidR="00725BEF">
        <w:rPr>
          <w:rFonts w:eastAsia="Zhikaryov"/>
          <w:sz w:val="26"/>
          <w:szCs w:val="26"/>
        </w:rPr>
        <w:t xml:space="preserve"> 2024-2026</w:t>
      </w:r>
      <w:r w:rsidR="00DD37BA" w:rsidRPr="00206E21">
        <w:rPr>
          <w:rFonts w:eastAsia="Zhikaryov"/>
          <w:sz w:val="26"/>
          <w:szCs w:val="26"/>
        </w:rPr>
        <w:t xml:space="preserve"> </w:t>
      </w:r>
      <w:r w:rsidR="00DD37BA" w:rsidRPr="00206E21">
        <w:rPr>
          <w:rFonts w:eastAsia="Zhikaryov" w:hint="cs"/>
          <w:sz w:val="26"/>
          <w:szCs w:val="26"/>
        </w:rPr>
        <w:t>годов</w:t>
      </w:r>
      <w:r w:rsidR="00DD37BA" w:rsidRPr="00206E21">
        <w:rPr>
          <w:rFonts w:eastAsia="Zhikaryov"/>
          <w:sz w:val="26"/>
          <w:szCs w:val="26"/>
        </w:rPr>
        <w:t>, а также с учетом положений Федерального закона «О минимальном размере оплаты труда».</w:t>
      </w:r>
    </w:p>
    <w:p w:rsidR="00DD37BA" w:rsidRPr="00206E21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206E21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lastRenderedPageBreak/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206E21">
        <w:rPr>
          <w:rFonts w:eastAsia="Zhikaryov"/>
          <w:sz w:val="26"/>
          <w:szCs w:val="26"/>
        </w:rPr>
        <w:t>сельского поселения</w:t>
      </w:r>
      <w:r w:rsidRPr="00206E21">
        <w:rPr>
          <w:rFonts w:eastAsia="Zhikaryov"/>
          <w:sz w:val="26"/>
          <w:szCs w:val="26"/>
        </w:rPr>
        <w:t>;</w:t>
      </w:r>
    </w:p>
    <w:p w:rsidR="00DD37BA" w:rsidRPr="00206E21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6E21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206E21">
        <w:rPr>
          <w:rFonts w:eastAsia="Zhikaryov"/>
          <w:sz w:val="26"/>
          <w:szCs w:val="26"/>
        </w:rPr>
        <w:t>муниципальных</w:t>
      </w:r>
      <w:r w:rsidRPr="00206E21">
        <w:rPr>
          <w:rFonts w:eastAsia="Zhikaryov"/>
          <w:sz w:val="26"/>
          <w:szCs w:val="26"/>
        </w:rPr>
        <w:t xml:space="preserve"> учреждений </w:t>
      </w:r>
      <w:r w:rsidR="009E1799" w:rsidRPr="00206E21">
        <w:rPr>
          <w:rFonts w:eastAsia="Zhikaryov"/>
          <w:sz w:val="26"/>
          <w:szCs w:val="26"/>
        </w:rPr>
        <w:t>сельск</w:t>
      </w:r>
      <w:r w:rsidR="00345849">
        <w:rPr>
          <w:rFonts w:eastAsia="Zhikaryov"/>
          <w:sz w:val="26"/>
          <w:szCs w:val="26"/>
        </w:rPr>
        <w:t>ого поселения «Деревня Верховая</w:t>
      </w:r>
      <w:r w:rsidR="009E1799" w:rsidRPr="00206E21">
        <w:rPr>
          <w:rFonts w:eastAsia="Zhikaryov"/>
          <w:sz w:val="26"/>
          <w:szCs w:val="26"/>
        </w:rPr>
        <w:t>»</w:t>
      </w:r>
      <w:r w:rsidRPr="00206E21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 w:rsidRPr="00206E21">
        <w:rPr>
          <w:rFonts w:eastAsia="Zhikaryov"/>
          <w:sz w:val="26"/>
          <w:szCs w:val="26"/>
        </w:rPr>
        <w:t>муниципальных</w:t>
      </w:r>
      <w:r w:rsidRPr="00206E21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206E21">
        <w:rPr>
          <w:rFonts w:eastAsia="Zhikaryov"/>
          <w:sz w:val="26"/>
          <w:szCs w:val="26"/>
        </w:rPr>
        <w:t>муниципальные</w:t>
      </w:r>
      <w:r w:rsidRPr="00206E21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206E21">
        <w:rPr>
          <w:rFonts w:eastAsia="Zhikaryov"/>
          <w:sz w:val="26"/>
          <w:szCs w:val="26"/>
        </w:rPr>
        <w:t>муниципальной</w:t>
      </w:r>
      <w:r w:rsidR="00801CF5" w:rsidRPr="00206E21">
        <w:rPr>
          <w:rFonts w:eastAsia="Zhikaryov"/>
          <w:sz w:val="26"/>
          <w:szCs w:val="26"/>
        </w:rPr>
        <w:t xml:space="preserve"> власти</w:t>
      </w:r>
      <w:r w:rsidRPr="00206E21">
        <w:rPr>
          <w:rFonts w:eastAsia="Zhikaryov"/>
          <w:sz w:val="26"/>
          <w:szCs w:val="26"/>
        </w:rPr>
        <w:t xml:space="preserve">, иных </w:t>
      </w:r>
      <w:r w:rsidR="002D44ED" w:rsidRPr="00206E21">
        <w:rPr>
          <w:rFonts w:eastAsia="Zhikaryov"/>
          <w:sz w:val="26"/>
          <w:szCs w:val="26"/>
        </w:rPr>
        <w:t>муниципальных</w:t>
      </w:r>
      <w:r w:rsidRPr="00206E21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 w:rsidRPr="00206E21">
        <w:rPr>
          <w:rFonts w:eastAsia="Zhikaryov"/>
          <w:sz w:val="26"/>
          <w:szCs w:val="26"/>
        </w:rPr>
        <w:t>муниципальной</w:t>
      </w:r>
      <w:r w:rsidRPr="00206E21">
        <w:rPr>
          <w:rFonts w:eastAsia="Zhikaryov"/>
          <w:sz w:val="26"/>
          <w:szCs w:val="26"/>
        </w:rPr>
        <w:t xml:space="preserve"> службы </w:t>
      </w:r>
      <w:r w:rsidR="009E1799" w:rsidRPr="00206E21">
        <w:rPr>
          <w:rFonts w:eastAsia="Zhikaryov"/>
          <w:sz w:val="26"/>
          <w:szCs w:val="26"/>
        </w:rPr>
        <w:t>сельског</w:t>
      </w:r>
      <w:r w:rsidR="00345849">
        <w:rPr>
          <w:rFonts w:eastAsia="Zhikaryov"/>
          <w:sz w:val="26"/>
          <w:szCs w:val="26"/>
        </w:rPr>
        <w:t>о поселения «Деревня Верховая</w:t>
      </w:r>
      <w:r w:rsidR="009E1799" w:rsidRPr="00206E21">
        <w:rPr>
          <w:rFonts w:eastAsia="Zhikaryov"/>
          <w:sz w:val="26"/>
          <w:szCs w:val="26"/>
        </w:rPr>
        <w:t>»</w:t>
      </w:r>
      <w:r w:rsidRPr="00206E21">
        <w:rPr>
          <w:rFonts w:eastAsia="Zhikaryov"/>
          <w:sz w:val="26"/>
          <w:szCs w:val="26"/>
        </w:rPr>
        <w:t xml:space="preserve">, и работников, осуществляющих профессиональную деятельность по должностям служащих и по профессиям рабочих, </w:t>
      </w:r>
      <w:r w:rsidR="00B5151A" w:rsidRPr="00206E21">
        <w:rPr>
          <w:rFonts w:eastAsia="Zhikaryov"/>
          <w:sz w:val="26"/>
          <w:szCs w:val="26"/>
        </w:rPr>
        <w:t>рассчитываются с учетом ежегодной индексации с 1 января на прогнозируемый уровень инфляции, определенный на федеральном уровне на 2024 год и на плановый период 2025 и 2026 годов.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8</w:t>
      </w:r>
      <w:r w:rsidR="00DD37BA" w:rsidRPr="00DD37BA">
        <w:rPr>
          <w:rFonts w:eastAsia="Zhikaryov"/>
          <w:sz w:val="26"/>
          <w:szCs w:val="26"/>
        </w:rPr>
        <w:t xml:space="preserve">. Бюджетные ассигнования </w:t>
      </w:r>
      <w:r w:rsidR="007B03B6">
        <w:rPr>
          <w:rFonts w:eastAsia="Zhikaryov"/>
          <w:sz w:val="26"/>
          <w:szCs w:val="26"/>
        </w:rPr>
        <w:t>на 2024 год и на плановый период 2025 и 2026 годов</w:t>
      </w:r>
      <w:r w:rsidR="00DD37BA" w:rsidRPr="00DD37BA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Допускается недоведение бюджетных ассигнований в целях обеспечения сбалансированности </w:t>
      </w:r>
      <w:r w:rsidR="0072060F">
        <w:rPr>
          <w:rFonts w:eastAsia="Zhikaryov"/>
          <w:sz w:val="26"/>
          <w:szCs w:val="26"/>
        </w:rPr>
        <w:t>местного</w:t>
      </w:r>
      <w:r w:rsidRPr="00DD37BA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DD37BA" w:rsidRDefault="002A0C05" w:rsidP="00BD5CA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9</w:t>
      </w:r>
      <w:r w:rsidR="00DD37BA" w:rsidRPr="00DD37BA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DD37BA" w:rsidRDefault="0072060F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</w:t>
      </w:r>
      <w:r w:rsidR="00BD5CAA">
        <w:rPr>
          <w:rFonts w:eastAsia="Zhikaryov"/>
          <w:sz w:val="26"/>
          <w:szCs w:val="26"/>
        </w:rPr>
        <w:t>0</w:t>
      </w:r>
      <w:r w:rsidR="00DD37BA" w:rsidRPr="00DD37BA">
        <w:rPr>
          <w:rFonts w:eastAsia="Zhikaryov"/>
          <w:sz w:val="26"/>
          <w:szCs w:val="26"/>
        </w:rPr>
        <w:t>. Бюджетные ассигнования на о</w:t>
      </w:r>
      <w:r w:rsidR="00BD5CAA">
        <w:rPr>
          <w:rFonts w:eastAsia="Zhikaryov"/>
          <w:sz w:val="26"/>
          <w:szCs w:val="26"/>
        </w:rPr>
        <w:t>плату коммунальных услуг на 2024</w:t>
      </w:r>
      <w:r w:rsidR="00DD37BA" w:rsidRPr="00DD37BA">
        <w:rPr>
          <w:rFonts w:eastAsia="Zhikaryov"/>
          <w:sz w:val="26"/>
          <w:szCs w:val="26"/>
        </w:rPr>
        <w:t xml:space="preserve"> год и </w:t>
      </w:r>
      <w:r w:rsidR="00DD37BA" w:rsidRPr="00DD37BA">
        <w:rPr>
          <w:rFonts w:eastAsia="Zhikaryov"/>
          <w:sz w:val="26"/>
          <w:szCs w:val="26"/>
        </w:rPr>
        <w:br/>
        <w:t>на плановый период 2024 и 2025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Default="00BD5CAA" w:rsidP="00A17C1B">
      <w:pPr>
        <w:widowControl/>
        <w:tabs>
          <w:tab w:val="left" w:pos="993"/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11</w:t>
      </w:r>
      <w:r w:rsidR="00A17C1B">
        <w:rPr>
          <w:rFonts w:eastAsia="Zhikaryov"/>
          <w:sz w:val="26"/>
          <w:szCs w:val="26"/>
        </w:rPr>
        <w:t xml:space="preserve">. </w:t>
      </w:r>
      <w:r w:rsidR="00810F56" w:rsidRPr="00810F56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Default="00BD5CA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12</w:t>
      </w:r>
      <w:r w:rsidR="00DD37BA" w:rsidRPr="00DD37BA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DD37BA" w:rsidRDefault="0024757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D19D4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Pr="00BD19D4">
        <w:t xml:space="preserve"> </w:t>
      </w:r>
      <w:r w:rsidR="009E1799">
        <w:rPr>
          <w:rFonts w:eastAsia="Zhikaryov"/>
          <w:sz w:val="26"/>
          <w:szCs w:val="26"/>
        </w:rPr>
        <w:t>сельск</w:t>
      </w:r>
      <w:r w:rsidR="006C7143">
        <w:rPr>
          <w:rFonts w:eastAsia="Zhikaryov"/>
          <w:sz w:val="26"/>
          <w:szCs w:val="26"/>
        </w:rPr>
        <w:t>ого поселения «Деревня Верховая</w:t>
      </w:r>
      <w:r w:rsidR="009E1799">
        <w:rPr>
          <w:rFonts w:eastAsia="Zhikaryov"/>
          <w:sz w:val="26"/>
          <w:szCs w:val="26"/>
        </w:rPr>
        <w:t>»</w:t>
      </w:r>
      <w:r w:rsidRPr="00BD19D4">
        <w:rPr>
          <w:rFonts w:eastAsia="Zhikaryov"/>
          <w:sz w:val="26"/>
          <w:szCs w:val="26"/>
        </w:rPr>
        <w:t xml:space="preserve">  </w:t>
      </w:r>
      <w:r w:rsidR="007B03B6">
        <w:rPr>
          <w:rFonts w:eastAsia="Zhikaryov"/>
          <w:sz w:val="26"/>
          <w:szCs w:val="26"/>
        </w:rPr>
        <w:t>на 2024 год и на плановый период 2025 и 2026 годов</w:t>
      </w:r>
      <w:r w:rsidRPr="00BD19D4">
        <w:rPr>
          <w:rFonts w:eastAsia="Zhikaryov"/>
          <w:sz w:val="26"/>
          <w:szCs w:val="26"/>
        </w:rPr>
        <w:t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</w:rPr>
      </w:pPr>
    </w:p>
    <w:sectPr w:rsidR="00DD37BA" w:rsidRPr="00DD37BA" w:rsidSect="006C5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590"/>
    <w:rsid w:val="00002590"/>
    <w:rsid w:val="00016F86"/>
    <w:rsid w:val="00037E4E"/>
    <w:rsid w:val="00076ECC"/>
    <w:rsid w:val="000871B7"/>
    <w:rsid w:val="000A1172"/>
    <w:rsid w:val="000B5252"/>
    <w:rsid w:val="000C4271"/>
    <w:rsid w:val="000E1D3B"/>
    <w:rsid w:val="000E6448"/>
    <w:rsid w:val="00120F41"/>
    <w:rsid w:val="001308CC"/>
    <w:rsid w:val="00137F2D"/>
    <w:rsid w:val="00141727"/>
    <w:rsid w:val="00165D3C"/>
    <w:rsid w:val="00166C69"/>
    <w:rsid w:val="00174496"/>
    <w:rsid w:val="001860CF"/>
    <w:rsid w:val="00195207"/>
    <w:rsid w:val="001B609C"/>
    <w:rsid w:val="001B65FE"/>
    <w:rsid w:val="001C1686"/>
    <w:rsid w:val="001D2900"/>
    <w:rsid w:val="001D4472"/>
    <w:rsid w:val="001E3187"/>
    <w:rsid w:val="00201DB4"/>
    <w:rsid w:val="00206E21"/>
    <w:rsid w:val="0024757A"/>
    <w:rsid w:val="00272439"/>
    <w:rsid w:val="0027335B"/>
    <w:rsid w:val="002A0C05"/>
    <w:rsid w:val="002D44ED"/>
    <w:rsid w:val="0031650B"/>
    <w:rsid w:val="00323DD7"/>
    <w:rsid w:val="003329A6"/>
    <w:rsid w:val="00340BC7"/>
    <w:rsid w:val="00345849"/>
    <w:rsid w:val="003511C9"/>
    <w:rsid w:val="003912EC"/>
    <w:rsid w:val="003C7B79"/>
    <w:rsid w:val="003E5A07"/>
    <w:rsid w:val="003E67C0"/>
    <w:rsid w:val="00411A72"/>
    <w:rsid w:val="004376D5"/>
    <w:rsid w:val="004458D0"/>
    <w:rsid w:val="004C5D58"/>
    <w:rsid w:val="004E47E6"/>
    <w:rsid w:val="004F1189"/>
    <w:rsid w:val="0050266D"/>
    <w:rsid w:val="0051036A"/>
    <w:rsid w:val="00520BC6"/>
    <w:rsid w:val="00574C33"/>
    <w:rsid w:val="0057587A"/>
    <w:rsid w:val="005A3FDA"/>
    <w:rsid w:val="005A5737"/>
    <w:rsid w:val="005D0273"/>
    <w:rsid w:val="005D22C5"/>
    <w:rsid w:val="005F00AA"/>
    <w:rsid w:val="005F5307"/>
    <w:rsid w:val="00627078"/>
    <w:rsid w:val="0066218F"/>
    <w:rsid w:val="00666249"/>
    <w:rsid w:val="00681956"/>
    <w:rsid w:val="00682062"/>
    <w:rsid w:val="006C2945"/>
    <w:rsid w:val="006C5E28"/>
    <w:rsid w:val="006C7143"/>
    <w:rsid w:val="006D05BF"/>
    <w:rsid w:val="006E4980"/>
    <w:rsid w:val="006F3372"/>
    <w:rsid w:val="0071358E"/>
    <w:rsid w:val="0072060F"/>
    <w:rsid w:val="00725BEF"/>
    <w:rsid w:val="00735D2E"/>
    <w:rsid w:val="00770EA1"/>
    <w:rsid w:val="007B03B6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50762"/>
    <w:rsid w:val="00962ABD"/>
    <w:rsid w:val="00962FE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B65E4"/>
    <w:rsid w:val="00AD3940"/>
    <w:rsid w:val="00AE30C4"/>
    <w:rsid w:val="00AF1141"/>
    <w:rsid w:val="00B15701"/>
    <w:rsid w:val="00B2729A"/>
    <w:rsid w:val="00B4442A"/>
    <w:rsid w:val="00B5151A"/>
    <w:rsid w:val="00B6246E"/>
    <w:rsid w:val="00B9033A"/>
    <w:rsid w:val="00BB01BC"/>
    <w:rsid w:val="00BC6681"/>
    <w:rsid w:val="00BD19D4"/>
    <w:rsid w:val="00BD5CAA"/>
    <w:rsid w:val="00C1375F"/>
    <w:rsid w:val="00C30FC3"/>
    <w:rsid w:val="00C51B8F"/>
    <w:rsid w:val="00C55D90"/>
    <w:rsid w:val="00C56D4A"/>
    <w:rsid w:val="00C57485"/>
    <w:rsid w:val="00C74A30"/>
    <w:rsid w:val="00C757F8"/>
    <w:rsid w:val="00C96B76"/>
    <w:rsid w:val="00CC610E"/>
    <w:rsid w:val="00CD197B"/>
    <w:rsid w:val="00CE01DD"/>
    <w:rsid w:val="00D0271A"/>
    <w:rsid w:val="00D132A1"/>
    <w:rsid w:val="00D23978"/>
    <w:rsid w:val="00D31C70"/>
    <w:rsid w:val="00D4620F"/>
    <w:rsid w:val="00D57F2D"/>
    <w:rsid w:val="00D72642"/>
    <w:rsid w:val="00D7586C"/>
    <w:rsid w:val="00D938CC"/>
    <w:rsid w:val="00DA180B"/>
    <w:rsid w:val="00DB0E9B"/>
    <w:rsid w:val="00DB531F"/>
    <w:rsid w:val="00DC21DF"/>
    <w:rsid w:val="00DC7B00"/>
    <w:rsid w:val="00DD37BA"/>
    <w:rsid w:val="00DD7B9E"/>
    <w:rsid w:val="00DF1B54"/>
    <w:rsid w:val="00E00359"/>
    <w:rsid w:val="00E01832"/>
    <w:rsid w:val="00E04F62"/>
    <w:rsid w:val="00E36107"/>
    <w:rsid w:val="00E400F5"/>
    <w:rsid w:val="00E47B01"/>
    <w:rsid w:val="00E57632"/>
    <w:rsid w:val="00EC319D"/>
    <w:rsid w:val="00EC3C31"/>
    <w:rsid w:val="00EE06D2"/>
    <w:rsid w:val="00EE1114"/>
    <w:rsid w:val="00EF127F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C14D"/>
  <w15:docId w15:val="{2AF9E0A2-5D73-48E7-90EC-8443E63F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PIV</cp:lastModifiedBy>
  <cp:revision>36</cp:revision>
  <cp:lastPrinted>2023-10-04T12:37:00Z</cp:lastPrinted>
  <dcterms:created xsi:type="dcterms:W3CDTF">2022-09-16T09:09:00Z</dcterms:created>
  <dcterms:modified xsi:type="dcterms:W3CDTF">2023-10-09T07:54:00Z</dcterms:modified>
</cp:coreProperties>
</file>