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7" w:rsidRPr="006D3B0D" w:rsidRDefault="004E5777" w:rsidP="004E5777">
      <w:pPr>
        <w:jc w:val="center"/>
        <w:rPr>
          <w:rFonts w:eastAsia="Calibri" w:cs="Arial"/>
          <w:b/>
          <w:bCs/>
          <w:kern w:val="28"/>
          <w:sz w:val="32"/>
          <w:szCs w:val="32"/>
        </w:rPr>
      </w:pPr>
      <w:r>
        <w:rPr>
          <w:noProof/>
        </w:rPr>
        <w:drawing>
          <wp:inline distT="0" distB="0" distL="0" distR="0" wp14:anchorId="6A148B6D" wp14:editId="3135B854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77" w:rsidRDefault="004E5777" w:rsidP="004E5777">
      <w:pPr>
        <w:jc w:val="center"/>
        <w:rPr>
          <w:b/>
          <w:bCs/>
          <w:caps/>
          <w:spacing w:val="6"/>
          <w:sz w:val="28"/>
          <w:szCs w:val="28"/>
          <w:lang w:eastAsia="en-US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4E5777" w:rsidRDefault="004E5777" w:rsidP="004E5777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4E5777" w:rsidRDefault="004E5777" w:rsidP="004E5777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4E5777" w:rsidRDefault="004E5777" w:rsidP="004E5777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СЕЛЬСКОГО ПОСЕЛЕНИЯ</w:t>
      </w:r>
    </w:p>
    <w:p w:rsidR="004E5777" w:rsidRDefault="004E5777" w:rsidP="004E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ФРОЛОВО»</w:t>
      </w:r>
    </w:p>
    <w:p w:rsidR="004E5777" w:rsidRDefault="004E5777" w:rsidP="004E5777">
      <w:pPr>
        <w:jc w:val="center"/>
        <w:rPr>
          <w:b/>
          <w:sz w:val="28"/>
          <w:szCs w:val="28"/>
        </w:rPr>
      </w:pPr>
    </w:p>
    <w:p w:rsidR="004E5777" w:rsidRDefault="004E5777" w:rsidP="004E5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949E7" w:rsidRPr="00166C69" w:rsidRDefault="00F949E7" w:rsidP="00EB4ED9">
      <w:pPr>
        <w:jc w:val="center"/>
        <w:rPr>
          <w:sz w:val="32"/>
        </w:rPr>
      </w:pP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8C4BFE" w:rsidP="00F949E7">
      <w:pPr>
        <w:rPr>
          <w:sz w:val="26"/>
          <w:szCs w:val="26"/>
        </w:rPr>
      </w:pPr>
      <w:r>
        <w:rPr>
          <w:sz w:val="26"/>
          <w:szCs w:val="26"/>
        </w:rPr>
        <w:t>От 03</w:t>
      </w:r>
      <w:r w:rsidR="008059F1">
        <w:rPr>
          <w:sz w:val="26"/>
          <w:szCs w:val="26"/>
        </w:rPr>
        <w:t>.10.2024</w:t>
      </w:r>
      <w:r w:rsidR="00F949E7" w:rsidRPr="00B06A63">
        <w:rPr>
          <w:sz w:val="26"/>
          <w:szCs w:val="26"/>
        </w:rPr>
        <w:t xml:space="preserve"> 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№ 29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8059F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8059F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8059F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4E5777">
        <w:rPr>
          <w:rFonts w:ascii="Times New Roman" w:hAnsi="Times New Roman" w:cs="Times New Roman"/>
          <w:b/>
          <w:sz w:val="26"/>
          <w:szCs w:val="26"/>
        </w:rPr>
        <w:t>Село Фролово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8059F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 w:rsidP="008059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8059F1">
      <w:pPr>
        <w:pStyle w:val="ConsPlusNormal"/>
        <w:jc w:val="both"/>
        <w:rPr>
          <w:sz w:val="26"/>
          <w:szCs w:val="26"/>
        </w:rPr>
      </w:pPr>
    </w:p>
    <w:p w:rsidR="008059F1" w:rsidRDefault="003912EC" w:rsidP="00805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4E5777">
        <w:rPr>
          <w:rFonts w:ascii="Times New Roman" w:hAnsi="Times New Roman" w:cs="Times New Roman"/>
          <w:sz w:val="26"/>
          <w:szCs w:val="26"/>
        </w:rPr>
        <w:t>Село Фролово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4E5777">
        <w:rPr>
          <w:rFonts w:ascii="Times New Roman" w:hAnsi="Times New Roman" w:cs="Times New Roman"/>
          <w:sz w:val="26"/>
          <w:szCs w:val="26"/>
        </w:rPr>
        <w:t>от 08.08.2022 г № 106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</w:t>
      </w:r>
      <w:r w:rsidR="004E5777">
        <w:rPr>
          <w:rFonts w:ascii="Times New Roman" w:hAnsi="Times New Roman" w:cs="Times New Roman"/>
          <w:sz w:val="26"/>
          <w:szCs w:val="26"/>
        </w:rPr>
        <w:t>ком поселении «Село Фролово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4E5777">
        <w:rPr>
          <w:rFonts w:ascii="Times New Roman" w:hAnsi="Times New Roman" w:cs="Times New Roman"/>
          <w:sz w:val="26"/>
          <w:szCs w:val="26"/>
        </w:rPr>
        <w:t>Село Фролово» от 30.08.2010 г № 18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F87ED3">
        <w:rPr>
          <w:rFonts w:ascii="Times New Roman" w:hAnsi="Times New Roman" w:cs="Times New Roman"/>
          <w:sz w:val="26"/>
          <w:szCs w:val="26"/>
        </w:rPr>
        <w:t>Село Фролово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</w:t>
      </w:r>
      <w:r w:rsidR="00F87ED3">
        <w:rPr>
          <w:rFonts w:ascii="Times New Roman" w:hAnsi="Times New Roman" w:cs="Times New Roman"/>
          <w:sz w:val="26"/>
          <w:szCs w:val="26"/>
        </w:rPr>
        <w:t>ого поселения «Село Фролово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F87ED3">
        <w:rPr>
          <w:rFonts w:ascii="Times New Roman" w:hAnsi="Times New Roman" w:cs="Times New Roman"/>
          <w:sz w:val="26"/>
          <w:szCs w:val="26"/>
        </w:rPr>
        <w:t>Село Фролово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2590" w:rsidRPr="00B06A63" w:rsidRDefault="008059F1" w:rsidP="00805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87ED3">
        <w:rPr>
          <w:rFonts w:ascii="Times New Roman" w:hAnsi="Times New Roman" w:cs="Times New Roman"/>
          <w:sz w:val="26"/>
          <w:szCs w:val="26"/>
        </w:rPr>
        <w:t xml:space="preserve">       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805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8059F1">
      <w:pPr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8059F1">
      <w:pPr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8059F1">
      <w:pPr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8059F1">
      <w:pPr>
        <w:jc w:val="both"/>
        <w:rPr>
          <w:sz w:val="26"/>
          <w:szCs w:val="26"/>
        </w:rPr>
      </w:pPr>
    </w:p>
    <w:p w:rsidR="00EE1114" w:rsidRPr="00B06A63" w:rsidRDefault="00EE1114" w:rsidP="008059F1">
      <w:pPr>
        <w:jc w:val="both"/>
        <w:rPr>
          <w:sz w:val="26"/>
          <w:szCs w:val="26"/>
        </w:rPr>
      </w:pPr>
    </w:p>
    <w:p w:rsidR="00EE1114" w:rsidRPr="00B06A63" w:rsidRDefault="00EE1114" w:rsidP="008059F1">
      <w:pPr>
        <w:jc w:val="both"/>
        <w:rPr>
          <w:sz w:val="26"/>
          <w:szCs w:val="26"/>
        </w:rPr>
      </w:pPr>
    </w:p>
    <w:p w:rsidR="00166C69" w:rsidRPr="00B06A63" w:rsidRDefault="00166C69" w:rsidP="008059F1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F87ED3" w:rsidP="008059F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СП "Село Фролово</w:t>
      </w:r>
      <w:r w:rsidR="00166C69" w:rsidRPr="00B06A63">
        <w:rPr>
          <w:b/>
          <w:sz w:val="26"/>
          <w:szCs w:val="26"/>
        </w:rPr>
        <w:t xml:space="preserve">"                              </w:t>
      </w:r>
      <w:r>
        <w:rPr>
          <w:b/>
          <w:sz w:val="26"/>
          <w:szCs w:val="26"/>
        </w:rPr>
        <w:t xml:space="preserve">                  М.М. Моисеева</w:t>
      </w:r>
    </w:p>
    <w:p w:rsidR="004B3DC2" w:rsidRPr="00B06A63" w:rsidRDefault="004B3DC2" w:rsidP="008059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8059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059F1" w:rsidRDefault="008059F1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F87ED3">
        <w:rPr>
          <w:rFonts w:ascii="Times New Roman" w:hAnsi="Times New Roman" w:cs="Times New Roman"/>
          <w:szCs w:val="22"/>
        </w:rPr>
        <w:t>СП «Село Фролово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8C4BFE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03.10.2024 № 28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F87ED3">
        <w:rPr>
          <w:rFonts w:ascii="Times New Roman" w:hAnsi="Times New Roman" w:cs="Times New Roman"/>
          <w:sz w:val="26"/>
          <w:szCs w:val="26"/>
        </w:rPr>
        <w:t>СЕЛО ФРОЛОВО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8059F1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</w:t>
      </w:r>
      <w:r w:rsidR="00F87ED3">
        <w:rPr>
          <w:color w:val="auto"/>
          <w:sz w:val="26"/>
          <w:szCs w:val="26"/>
        </w:rPr>
        <w:t>ого поселения «Село Фролово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</w:t>
      </w:r>
      <w:r w:rsidR="00F87ED3">
        <w:rPr>
          <w:color w:val="auto"/>
          <w:sz w:val="26"/>
          <w:szCs w:val="26"/>
        </w:rPr>
        <w:t>ого поселения «Село Фролово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8059F1">
      <w:pPr>
        <w:pStyle w:val="Default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</w:t>
      </w:r>
      <w:r w:rsidR="00F87ED3">
        <w:rPr>
          <w:sz w:val="26"/>
          <w:szCs w:val="26"/>
        </w:rPr>
        <w:t>ого поселения «Село Фролово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F87ED3">
        <w:rPr>
          <w:sz w:val="26"/>
          <w:szCs w:val="26"/>
        </w:rPr>
        <w:t>сельского поселения «Село Фролово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</w:t>
      </w:r>
      <w:r w:rsidR="00F87ED3">
        <w:rPr>
          <w:sz w:val="26"/>
          <w:szCs w:val="26"/>
        </w:rPr>
        <w:t>ого поселения «Село Фролово</w:t>
      </w:r>
      <w:r w:rsidR="009E1799" w:rsidRPr="00B06A63">
        <w:rPr>
          <w:sz w:val="26"/>
          <w:szCs w:val="26"/>
        </w:rPr>
        <w:t>»</w:t>
      </w:r>
      <w:r w:rsidR="00F87ED3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8059F1">
      <w:pPr>
        <w:pStyle w:val="Default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8059F1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8059F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«Деревня Радождево»</w:t>
      </w:r>
    </w:p>
    <w:p w:rsidR="00DD37BA" w:rsidRPr="00B06A63" w:rsidRDefault="007B03B6" w:rsidP="008059F1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8059F1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8059F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F87ED3">
        <w:rPr>
          <w:sz w:val="26"/>
          <w:szCs w:val="26"/>
          <w:lang w:eastAsia="ar-SA"/>
        </w:rPr>
        <w:t>сельского поселения «Село Фролово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8059F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</w:t>
      </w:r>
      <w:r w:rsidR="00F87ED3">
        <w:rPr>
          <w:sz w:val="26"/>
          <w:szCs w:val="26"/>
          <w:lang w:eastAsia="ar-SA"/>
        </w:rPr>
        <w:t>ого поселения «Село Фролово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8059F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8059F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</w:t>
      </w:r>
      <w:r w:rsidR="00F87ED3">
        <w:rPr>
          <w:sz w:val="26"/>
          <w:szCs w:val="26"/>
          <w:lang w:eastAsia="ar-SA"/>
        </w:rPr>
        <w:t>ого поселения «Село Фролово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8059F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lastRenderedPageBreak/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и  молодежного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8059F1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</w:t>
      </w:r>
      <w:r w:rsidR="00F87ED3">
        <w:rPr>
          <w:sz w:val="26"/>
          <w:szCs w:val="26"/>
          <w:lang w:eastAsia="ar-SA"/>
        </w:rPr>
        <w:t>ком поселении «Село Фролово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8059F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8059F1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</w:t>
      </w:r>
      <w:r w:rsidR="008B7A0D">
        <w:rPr>
          <w:b/>
          <w:kern w:val="1"/>
          <w:sz w:val="26"/>
          <w:szCs w:val="26"/>
          <w:lang w:eastAsia="ar-SA"/>
        </w:rPr>
        <w:t>ого поселения «Село Фролово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8059F1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8059F1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8059F1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санкционных ограничений на экономическую ситуацию как в </w:t>
      </w:r>
      <w:r w:rsidR="00F8119C" w:rsidRPr="00B06A63">
        <w:rPr>
          <w:rFonts w:eastAsia="Zhikaryov"/>
          <w:sz w:val="26"/>
          <w:szCs w:val="26"/>
        </w:rPr>
        <w:t xml:space="preserve">Сухиничском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8059F1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8059F1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8059F1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8059F1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8059F1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8059F1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/>
          <w:sz w:val="26"/>
          <w:szCs w:val="26"/>
        </w:rPr>
        <w:t xml:space="preserve">приоритизации,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8059F1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8059F1">
      <w:pPr>
        <w:widowControl/>
        <w:tabs>
          <w:tab w:val="left" w:pos="709"/>
        </w:tabs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8059F1">
      <w:pPr>
        <w:widowControl/>
        <w:tabs>
          <w:tab w:val="left" w:pos="709"/>
        </w:tabs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lastRenderedPageBreak/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8059F1">
      <w:pPr>
        <w:widowControl/>
        <w:tabs>
          <w:tab w:val="left" w:pos="709"/>
        </w:tabs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8059F1">
      <w:pPr>
        <w:widowControl/>
        <w:tabs>
          <w:tab w:val="left" w:pos="709"/>
        </w:tabs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8059F1">
      <w:pPr>
        <w:widowControl/>
        <w:tabs>
          <w:tab w:val="left" w:pos="709"/>
        </w:tabs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«Деревня Радождево».</w:t>
      </w:r>
    </w:p>
    <w:p w:rsidR="00BE17A5" w:rsidRPr="00B06A63" w:rsidRDefault="00BE17A5" w:rsidP="008059F1">
      <w:pPr>
        <w:widowControl/>
        <w:tabs>
          <w:tab w:val="left" w:pos="709"/>
        </w:tabs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8059F1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</w:t>
      </w:r>
      <w:r w:rsidR="007D562F">
        <w:rPr>
          <w:rFonts w:eastAsia="Zhikaryov"/>
          <w:b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8059F1">
      <w:pPr>
        <w:widowControl/>
        <w:tabs>
          <w:tab w:val="left" w:pos="709"/>
        </w:tabs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8059F1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="007D562F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8059F1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9F4892" w:rsidRPr="008059F1" w:rsidRDefault="00DD37BA" w:rsidP="008059F1">
      <w:pPr>
        <w:rPr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</w:t>
      </w:r>
      <w:r w:rsidR="007B03B6" w:rsidRPr="008059F1">
        <w:rPr>
          <w:rFonts w:eastAsia="Zhikaryov"/>
          <w:sz w:val="26"/>
          <w:szCs w:val="26"/>
        </w:rPr>
        <w:t>плановый период 202</w:t>
      </w:r>
      <w:r w:rsidR="00746975" w:rsidRPr="008059F1">
        <w:rPr>
          <w:rFonts w:eastAsia="Zhikaryov"/>
          <w:sz w:val="26"/>
          <w:szCs w:val="26"/>
        </w:rPr>
        <w:t>6</w:t>
      </w:r>
      <w:r w:rsidR="007B03B6" w:rsidRPr="008059F1">
        <w:rPr>
          <w:rFonts w:eastAsia="Zhikaryov"/>
          <w:sz w:val="26"/>
          <w:szCs w:val="26"/>
        </w:rPr>
        <w:t xml:space="preserve"> и 202</w:t>
      </w:r>
      <w:r w:rsidR="00746975" w:rsidRPr="008059F1">
        <w:rPr>
          <w:rFonts w:eastAsia="Zhikaryov"/>
          <w:sz w:val="26"/>
          <w:szCs w:val="26"/>
        </w:rPr>
        <w:t>7</w:t>
      </w:r>
      <w:r w:rsidR="007B03B6" w:rsidRPr="008059F1">
        <w:rPr>
          <w:rFonts w:eastAsia="Zhikaryov"/>
          <w:sz w:val="26"/>
          <w:szCs w:val="26"/>
        </w:rPr>
        <w:t xml:space="preserve"> годов</w:t>
      </w:r>
      <w:r w:rsidRPr="008059F1">
        <w:rPr>
          <w:rFonts w:eastAsia="Zhikaryov"/>
          <w:sz w:val="26"/>
          <w:szCs w:val="26"/>
        </w:rPr>
        <w:t xml:space="preserve"> формируется в рамках </w:t>
      </w:r>
      <w:r w:rsidR="00A25B4D" w:rsidRPr="008059F1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8059F1">
        <w:rPr>
          <w:rFonts w:eastAsia="Zhikaryov"/>
          <w:sz w:val="26"/>
          <w:szCs w:val="26"/>
        </w:rPr>
        <w:t>сельского поселения</w:t>
      </w:r>
      <w:r w:rsidRPr="008059F1">
        <w:rPr>
          <w:rFonts w:eastAsia="Zhikaryov"/>
          <w:sz w:val="26"/>
          <w:szCs w:val="26"/>
        </w:rPr>
        <w:t>, перечень которых утвержд</w:t>
      </w:r>
      <w:r w:rsidR="00A25B4D" w:rsidRPr="008059F1">
        <w:rPr>
          <w:rFonts w:eastAsia="Zhikaryov"/>
          <w:sz w:val="26"/>
          <w:szCs w:val="26"/>
        </w:rPr>
        <w:t>ается</w:t>
      </w:r>
      <w:r w:rsidRPr="008059F1">
        <w:rPr>
          <w:rFonts w:eastAsia="Zhikaryov"/>
          <w:sz w:val="26"/>
          <w:szCs w:val="26"/>
        </w:rPr>
        <w:t xml:space="preserve"> постановлением </w:t>
      </w:r>
      <w:r w:rsidR="00A25B4D" w:rsidRPr="008059F1">
        <w:rPr>
          <w:rFonts w:eastAsia="Zhikaryov"/>
          <w:sz w:val="26"/>
          <w:szCs w:val="26"/>
        </w:rPr>
        <w:t>админ</w:t>
      </w:r>
      <w:r w:rsidR="002A0C05" w:rsidRPr="008059F1">
        <w:rPr>
          <w:rFonts w:eastAsia="Zhikaryov"/>
          <w:sz w:val="26"/>
          <w:szCs w:val="26"/>
        </w:rPr>
        <w:t xml:space="preserve">истрации </w:t>
      </w:r>
      <w:r w:rsidR="009E1799" w:rsidRPr="008059F1">
        <w:rPr>
          <w:rFonts w:eastAsia="Zhikaryov"/>
          <w:sz w:val="26"/>
          <w:szCs w:val="26"/>
        </w:rPr>
        <w:t>сельск</w:t>
      </w:r>
      <w:r w:rsidR="007D562F" w:rsidRPr="008059F1">
        <w:rPr>
          <w:rFonts w:eastAsia="Zhikaryov"/>
          <w:sz w:val="26"/>
          <w:szCs w:val="26"/>
        </w:rPr>
        <w:t>ого поселения «Село Фролово</w:t>
      </w:r>
      <w:r w:rsidR="009F4892" w:rsidRPr="008059F1">
        <w:rPr>
          <w:rFonts w:eastAsia="Zhikaryov"/>
          <w:sz w:val="26"/>
          <w:szCs w:val="26"/>
        </w:rPr>
        <w:t xml:space="preserve">» </w:t>
      </w:r>
      <w:r w:rsidR="008C4BFE">
        <w:rPr>
          <w:rFonts w:eastAsia="Zhikaryov"/>
          <w:sz w:val="26"/>
          <w:szCs w:val="26"/>
        </w:rPr>
        <w:t>от 02.10.2024 г. № 28</w:t>
      </w:r>
      <w:bookmarkStart w:id="1" w:name="_GoBack"/>
      <w:bookmarkEnd w:id="1"/>
      <w:r w:rsidR="009F4892" w:rsidRPr="008059F1">
        <w:rPr>
          <w:rFonts w:eastAsia="Zhikaryov"/>
          <w:sz w:val="26"/>
          <w:szCs w:val="26"/>
        </w:rPr>
        <w:t xml:space="preserve"> «</w:t>
      </w:r>
      <w:r w:rsidR="009F4892" w:rsidRPr="008059F1">
        <w:rPr>
          <w:sz w:val="26"/>
          <w:szCs w:val="26"/>
        </w:rPr>
        <w:t>О перечне муниципальных программ, при</w:t>
      </w:r>
      <w:r w:rsidR="008059F1" w:rsidRPr="008059F1">
        <w:rPr>
          <w:sz w:val="26"/>
          <w:szCs w:val="26"/>
        </w:rPr>
        <w:t>нимаемых к финансированию в 2025 году и плановом периоде 2026-2027</w:t>
      </w:r>
      <w:r w:rsidR="009F4892" w:rsidRPr="008059F1">
        <w:rPr>
          <w:sz w:val="26"/>
          <w:szCs w:val="26"/>
        </w:rPr>
        <w:t xml:space="preserve"> годов»</w:t>
      </w:r>
      <w:r w:rsidR="009F4892" w:rsidRPr="008059F1">
        <w:rPr>
          <w:rFonts w:eastAsia="Zhikaryov"/>
          <w:sz w:val="26"/>
          <w:szCs w:val="26"/>
        </w:rPr>
        <w:t>.</w:t>
      </w:r>
    </w:p>
    <w:p w:rsidR="00DD37BA" w:rsidRPr="00B06A63" w:rsidRDefault="00DD37BA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</w:p>
    <w:p w:rsidR="00DD37BA" w:rsidRPr="00B06A63" w:rsidRDefault="00DD37BA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8059F1">
        <w:rPr>
          <w:rFonts w:eastAsia="Zhikaryov"/>
          <w:sz w:val="26"/>
          <w:szCs w:val="26"/>
        </w:rPr>
        <w:t>4</w:t>
      </w:r>
      <w:r w:rsidR="00DD37BA" w:rsidRPr="008059F1">
        <w:rPr>
          <w:rFonts w:eastAsia="Zhikaryov"/>
          <w:sz w:val="26"/>
          <w:szCs w:val="26"/>
        </w:rPr>
        <w:t>. Расходы, финансирование которых осуществляется за счет целевых</w:t>
      </w:r>
      <w:r w:rsidR="00DD37BA" w:rsidRPr="00B06A63">
        <w:rPr>
          <w:rFonts w:eastAsia="Zhikaryov"/>
          <w:sz w:val="26"/>
          <w:szCs w:val="26"/>
        </w:rPr>
        <w:t xml:space="preserve">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</w:t>
      </w:r>
      <w:r w:rsidR="00DD37BA" w:rsidRPr="00B06A63">
        <w:rPr>
          <w:rFonts w:eastAsia="Zhikaryov"/>
          <w:sz w:val="26"/>
          <w:szCs w:val="26"/>
        </w:rPr>
        <w:lastRenderedPageBreak/>
        <w:t xml:space="preserve">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>Калужской 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софинансирование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r w:rsidR="00DD37BA" w:rsidRPr="00B06A63">
        <w:rPr>
          <w:rFonts w:eastAsia="Zhikaryov" w:hint="cs"/>
          <w:sz w:val="26"/>
          <w:szCs w:val="26"/>
        </w:rPr>
        <w:t>софинансирования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8059F1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8059F1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8059F1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8059F1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недоведение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7D562F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</w:t>
      </w:r>
      <w:r w:rsidR="00DD37BA" w:rsidRPr="00B06A63">
        <w:rPr>
          <w:rFonts w:eastAsia="Zhikaryov"/>
          <w:sz w:val="26"/>
          <w:szCs w:val="26"/>
        </w:rPr>
        <w:lastRenderedPageBreak/>
        <w:t>индексации регулируемых цен (тарифов) на продукцию (услуги) отраслей инфраструктурного сектора.</w:t>
      </w:r>
    </w:p>
    <w:p w:rsidR="00810F56" w:rsidRPr="00B06A63" w:rsidRDefault="007D562F" w:rsidP="008059F1">
      <w:pPr>
        <w:widowControl/>
        <w:tabs>
          <w:tab w:val="left" w:pos="993"/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7D562F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8059F1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</w:t>
      </w:r>
      <w:r w:rsidR="007D562F">
        <w:rPr>
          <w:rFonts w:eastAsia="Zhikaryov"/>
          <w:sz w:val="26"/>
          <w:szCs w:val="26"/>
        </w:rPr>
        <w:t>ого поселения «Село Фролово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7D562F" w:rsidRDefault="007D562F" w:rsidP="008059F1">
      <w:pPr>
        <w:rPr>
          <w:rFonts w:eastAsia="Zhikaryov"/>
          <w:sz w:val="26"/>
          <w:szCs w:val="26"/>
        </w:rPr>
      </w:pPr>
    </w:p>
    <w:sectPr w:rsidR="007D562F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66AB1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E5777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562F"/>
    <w:rsid w:val="007D710E"/>
    <w:rsid w:val="007E1743"/>
    <w:rsid w:val="007E2C66"/>
    <w:rsid w:val="007E4F7C"/>
    <w:rsid w:val="00801CF1"/>
    <w:rsid w:val="00801CF5"/>
    <w:rsid w:val="008059F1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B7A0D"/>
    <w:rsid w:val="008C4B84"/>
    <w:rsid w:val="008C4BFE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9F4892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87ED3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B1CF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43A3-371E-455B-9A68-6BF8046B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42</cp:revision>
  <cp:lastPrinted>2021-09-13T11:11:00Z</cp:lastPrinted>
  <dcterms:created xsi:type="dcterms:W3CDTF">2024-09-18T08:37:00Z</dcterms:created>
  <dcterms:modified xsi:type="dcterms:W3CDTF">2024-10-04T06:10:00Z</dcterms:modified>
</cp:coreProperties>
</file>