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6759D1" w:rsidP="00EB4ED9">
      <w:pPr>
        <w:pStyle w:val="2"/>
        <w:ind w:hanging="284"/>
      </w:pPr>
      <w:r>
        <w:t>«ДЕРЕВНЯ ВЕРХОВАЯ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EC547F" w:rsidP="00F949E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759D1">
        <w:rPr>
          <w:sz w:val="26"/>
          <w:szCs w:val="26"/>
        </w:rPr>
        <w:t>т 24.09.2024г</w:t>
      </w:r>
      <w:r w:rsidR="00F949E7" w:rsidRPr="00B06A63">
        <w:rPr>
          <w:sz w:val="26"/>
          <w:szCs w:val="26"/>
        </w:rPr>
        <w:t xml:space="preserve">                                                                      </w:t>
      </w:r>
      <w:r w:rsidR="00B06A63">
        <w:rPr>
          <w:sz w:val="26"/>
          <w:szCs w:val="26"/>
        </w:rPr>
        <w:t xml:space="preserve">              </w:t>
      </w:r>
      <w:r w:rsidR="006759D1">
        <w:rPr>
          <w:sz w:val="26"/>
          <w:szCs w:val="26"/>
        </w:rPr>
        <w:t xml:space="preserve">     №</w:t>
      </w:r>
      <w:r>
        <w:rPr>
          <w:sz w:val="26"/>
          <w:szCs w:val="26"/>
        </w:rPr>
        <w:t>22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Деревня</w:t>
      </w:r>
      <w:r w:rsidR="008136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9D1">
        <w:rPr>
          <w:rFonts w:ascii="Times New Roman" w:hAnsi="Times New Roman" w:cs="Times New Roman"/>
          <w:b/>
          <w:sz w:val="26"/>
          <w:szCs w:val="26"/>
        </w:rPr>
        <w:t>Верховая</w:t>
      </w:r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В соответствии со статьями 172, 184.2 Бюджетного кодекса </w:t>
      </w:r>
      <w:proofErr w:type="gramStart"/>
      <w:r w:rsidRPr="00B06A63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  <w:r w:rsidRPr="00B06A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06A63">
        <w:rPr>
          <w:rFonts w:ascii="Times New Roman" w:hAnsi="Times New Roman" w:cs="Times New Roman"/>
          <w:sz w:val="26"/>
          <w:szCs w:val="26"/>
        </w:rPr>
        <w:t>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6759D1">
        <w:rPr>
          <w:rFonts w:ascii="Times New Roman" w:hAnsi="Times New Roman" w:cs="Times New Roman"/>
          <w:sz w:val="26"/>
          <w:szCs w:val="26"/>
        </w:rPr>
        <w:t>Деревня Верховая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0377E5">
        <w:rPr>
          <w:rFonts w:ascii="Times New Roman" w:hAnsi="Times New Roman" w:cs="Times New Roman"/>
          <w:sz w:val="26"/>
          <w:szCs w:val="26"/>
        </w:rPr>
        <w:t>от 19.07.2022г. № 105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</w:t>
      </w:r>
      <w:r w:rsidR="000377E5">
        <w:rPr>
          <w:rFonts w:ascii="Times New Roman" w:hAnsi="Times New Roman" w:cs="Times New Roman"/>
          <w:sz w:val="26"/>
          <w:szCs w:val="26"/>
        </w:rPr>
        <w:t>ком поселении «Деревня Верховая</w:t>
      </w:r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0377E5">
        <w:rPr>
          <w:rFonts w:ascii="Times New Roman" w:hAnsi="Times New Roman" w:cs="Times New Roman"/>
          <w:sz w:val="26"/>
          <w:szCs w:val="26"/>
        </w:rPr>
        <w:t>Деревня Верховая» от 27.08.2010г. №14а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0377E5">
        <w:rPr>
          <w:rFonts w:ascii="Times New Roman" w:hAnsi="Times New Roman" w:cs="Times New Roman"/>
          <w:sz w:val="26"/>
          <w:szCs w:val="26"/>
        </w:rPr>
        <w:t>Деревня Верховая</w:t>
      </w:r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>руководствуясь Уставом сельск</w:t>
      </w:r>
      <w:r w:rsidR="000377E5">
        <w:rPr>
          <w:rFonts w:ascii="Times New Roman" w:hAnsi="Times New Roman" w:cs="Times New Roman"/>
          <w:sz w:val="26"/>
          <w:szCs w:val="26"/>
        </w:rPr>
        <w:t>ого поселения «Деревня Верховая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 w:rsidR="0066218F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0377E5">
        <w:rPr>
          <w:rFonts w:ascii="Times New Roman" w:hAnsi="Times New Roman" w:cs="Times New Roman"/>
          <w:sz w:val="26"/>
          <w:szCs w:val="26"/>
        </w:rPr>
        <w:t>Деревня Верховая</w:t>
      </w:r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>вступают в силу после его официального обнародования путём официального опубликования</w:t>
      </w:r>
      <w:r w:rsidRPr="00B06A63">
        <w:rPr>
          <w:sz w:val="26"/>
          <w:szCs w:val="26"/>
        </w:rPr>
        <w:t>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0377E5" w:rsidP="00166C6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СП "Деревня Верховая</w:t>
      </w:r>
      <w:r w:rsidR="00166C69" w:rsidRPr="00B06A63">
        <w:rPr>
          <w:b/>
          <w:sz w:val="26"/>
          <w:szCs w:val="26"/>
        </w:rPr>
        <w:t xml:space="preserve">"                                                </w:t>
      </w:r>
      <w:r>
        <w:rPr>
          <w:b/>
          <w:sz w:val="26"/>
          <w:szCs w:val="26"/>
        </w:rPr>
        <w:t>С.М.Грачев</w:t>
      </w:r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«Дер</w:t>
      </w:r>
      <w:r w:rsidR="000377E5">
        <w:rPr>
          <w:rFonts w:ascii="Times New Roman" w:hAnsi="Times New Roman" w:cs="Times New Roman"/>
          <w:szCs w:val="22"/>
        </w:rPr>
        <w:t>евня Верховая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0377E5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от 24.09</w:t>
      </w:r>
      <w:r w:rsidR="00EC547F">
        <w:rPr>
          <w:rFonts w:ascii="Times New Roman" w:hAnsi="Times New Roman" w:cs="Times New Roman"/>
          <w:szCs w:val="22"/>
        </w:rPr>
        <w:t>.2024г.№22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0377E5">
        <w:rPr>
          <w:rFonts w:ascii="Times New Roman" w:hAnsi="Times New Roman" w:cs="Times New Roman"/>
          <w:sz w:val="26"/>
          <w:szCs w:val="26"/>
        </w:rPr>
        <w:t>ДЕРЕВНЯ ВЕРХОВАЯ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7B03B6" w:rsidRPr="00B06A63">
        <w:rPr>
          <w:rFonts w:ascii="Times New Roman" w:hAnsi="Times New Roman" w:cs="Times New Roman"/>
          <w:sz w:val="26"/>
          <w:szCs w:val="26"/>
        </w:rPr>
        <w:t xml:space="preserve">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proofErr w:type="gramStart"/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>сельск</w:t>
      </w:r>
      <w:r w:rsidR="000377E5">
        <w:rPr>
          <w:color w:val="auto"/>
          <w:sz w:val="26"/>
          <w:szCs w:val="26"/>
        </w:rPr>
        <w:t>ого поселения «Деревня Верховая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>сельск</w:t>
      </w:r>
      <w:r w:rsidR="000377E5">
        <w:rPr>
          <w:color w:val="auto"/>
          <w:sz w:val="26"/>
          <w:szCs w:val="26"/>
        </w:rPr>
        <w:t>ого поселения «Деревня Верховая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</w:t>
      </w:r>
      <w:proofErr w:type="gramEnd"/>
      <w:r w:rsidR="00A82830" w:rsidRPr="00B06A63">
        <w:rPr>
          <w:color w:val="auto"/>
          <w:sz w:val="26"/>
          <w:szCs w:val="26"/>
        </w:rPr>
        <w:t xml:space="preserve"> перспективу до 2036 года» (далее – Указ № 309), </w:t>
      </w:r>
      <w:proofErr w:type="gramStart"/>
      <w:r w:rsidR="00A82830" w:rsidRPr="00B06A63">
        <w:rPr>
          <w:color w:val="auto"/>
          <w:sz w:val="26"/>
          <w:szCs w:val="26"/>
        </w:rPr>
        <w:t>Послании</w:t>
      </w:r>
      <w:proofErr w:type="gramEnd"/>
      <w:r w:rsidR="00A82830" w:rsidRPr="00B06A63">
        <w:rPr>
          <w:color w:val="auto"/>
          <w:sz w:val="26"/>
          <w:szCs w:val="26"/>
        </w:rPr>
        <w:t xml:space="preserve">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>сельск</w:t>
      </w:r>
      <w:r w:rsidR="000377E5">
        <w:rPr>
          <w:sz w:val="26"/>
          <w:szCs w:val="26"/>
        </w:rPr>
        <w:t>ого поселения «Деревня Верховая</w:t>
      </w:r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r w:rsidR="000377E5">
        <w:rPr>
          <w:sz w:val="26"/>
          <w:szCs w:val="26"/>
        </w:rPr>
        <w:t>Верховая</w:t>
      </w:r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</w:t>
      </w:r>
      <w:r w:rsidR="000377E5">
        <w:rPr>
          <w:sz w:val="26"/>
          <w:szCs w:val="26"/>
        </w:rPr>
        <w:t>ого поселения «Деревня Верховая</w:t>
      </w:r>
      <w:proofErr w:type="gramStart"/>
      <w:r w:rsidR="009E1799" w:rsidRPr="00B06A63">
        <w:rPr>
          <w:sz w:val="26"/>
          <w:szCs w:val="26"/>
        </w:rPr>
        <w:t>»</w:t>
      </w:r>
      <w:r w:rsidRPr="00B06A63">
        <w:rPr>
          <w:sz w:val="26"/>
          <w:szCs w:val="26"/>
        </w:rPr>
        <w:t>в</w:t>
      </w:r>
      <w:proofErr w:type="gramEnd"/>
      <w:r w:rsidRPr="00B06A63">
        <w:rPr>
          <w:sz w:val="26"/>
          <w:szCs w:val="26"/>
        </w:rPr>
        <w:t xml:space="preserve">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</w:t>
      </w:r>
      <w:r w:rsidR="000377E5">
        <w:rPr>
          <w:b/>
          <w:sz w:val="26"/>
          <w:szCs w:val="26"/>
          <w:lang w:eastAsia="ar-SA"/>
        </w:rPr>
        <w:t>ого поселения «Деревня Верховая</w:t>
      </w:r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r w:rsidR="000377E5">
        <w:rPr>
          <w:sz w:val="26"/>
          <w:szCs w:val="26"/>
          <w:lang w:eastAsia="ar-SA"/>
        </w:rPr>
        <w:t>Верховая</w:t>
      </w:r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>сельск</w:t>
      </w:r>
      <w:r w:rsidR="000377E5">
        <w:rPr>
          <w:sz w:val="26"/>
          <w:szCs w:val="26"/>
          <w:lang w:eastAsia="ar-SA"/>
        </w:rPr>
        <w:t>ого поселения «Деревня Верховая</w:t>
      </w:r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</w:t>
      </w:r>
      <w:r w:rsidR="0071358E" w:rsidRPr="00B06A63">
        <w:rPr>
          <w:sz w:val="26"/>
          <w:szCs w:val="26"/>
          <w:lang w:eastAsia="ar-SA"/>
        </w:rPr>
        <w:lastRenderedPageBreak/>
        <w:t xml:space="preserve">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>сельск</w:t>
      </w:r>
      <w:r w:rsidR="000377E5">
        <w:rPr>
          <w:sz w:val="26"/>
          <w:szCs w:val="26"/>
          <w:lang w:eastAsia="ar-SA"/>
        </w:rPr>
        <w:t>ого поселения «Деревня Верховая</w:t>
      </w:r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proofErr w:type="gramStart"/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и  молодежного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  <w:proofErr w:type="gramEnd"/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>сельс</w:t>
      </w:r>
      <w:r w:rsidR="000377E5">
        <w:rPr>
          <w:sz w:val="26"/>
          <w:szCs w:val="26"/>
          <w:lang w:eastAsia="ar-SA"/>
        </w:rPr>
        <w:t>ком поселении «Деревня Верховая</w:t>
      </w:r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</w:t>
      </w:r>
      <w:r w:rsidR="000377E5">
        <w:rPr>
          <w:b/>
          <w:kern w:val="1"/>
          <w:sz w:val="26"/>
          <w:szCs w:val="26"/>
          <w:lang w:eastAsia="ar-SA"/>
        </w:rPr>
        <w:t>ого поселения «Деревня Верховая</w:t>
      </w:r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r w:rsidR="00F8119C" w:rsidRPr="00B06A63">
        <w:rPr>
          <w:rFonts w:eastAsia="Zhikaryov"/>
          <w:sz w:val="26"/>
          <w:szCs w:val="26"/>
        </w:rPr>
        <w:t xml:space="preserve">Сухиничском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реализация  мер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</w:t>
      </w:r>
      <w:r w:rsidR="000377E5">
        <w:rPr>
          <w:rFonts w:eastAsia="Zhikaryov"/>
          <w:sz w:val="26"/>
          <w:szCs w:val="26"/>
        </w:rPr>
        <w:t>ого поселения «Деревня Верховая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lastRenderedPageBreak/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bookmarkStart w:id="1" w:name="_GoBack"/>
      <w:bookmarkEnd w:id="1"/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</w:t>
      </w:r>
      <w:proofErr w:type="gramStart"/>
      <w:r w:rsidRPr="00BE17A5">
        <w:rPr>
          <w:rFonts w:eastAsia="Zhikaryov"/>
          <w:sz w:val="26"/>
          <w:szCs w:val="26"/>
        </w:rPr>
        <w:t>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</w:t>
      </w:r>
      <w:r w:rsidR="00C24146">
        <w:rPr>
          <w:rFonts w:eastAsia="Zhikaryov"/>
          <w:sz w:val="26"/>
          <w:szCs w:val="26"/>
        </w:rPr>
        <w:t>ого поселения «Деревня Верховая</w:t>
      </w:r>
      <w:r w:rsidRPr="00BE17A5">
        <w:rPr>
          <w:rFonts w:eastAsia="Zhikaryov"/>
          <w:sz w:val="26"/>
          <w:szCs w:val="26"/>
        </w:rPr>
        <w:t>».</w:t>
      </w:r>
      <w:proofErr w:type="gramEnd"/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>сельск</w:t>
      </w:r>
      <w:r w:rsidR="000377E5">
        <w:rPr>
          <w:rFonts w:eastAsia="Zhikaryov"/>
          <w:b/>
          <w:sz w:val="26"/>
          <w:szCs w:val="26"/>
        </w:rPr>
        <w:t>ого поселения «Деревня Верховая</w:t>
      </w:r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>сельск</w:t>
      </w:r>
      <w:r w:rsidR="000377E5">
        <w:rPr>
          <w:rFonts w:eastAsia="Zhikaryov"/>
          <w:sz w:val="26"/>
          <w:szCs w:val="26"/>
        </w:rPr>
        <w:t>ого поселения «Деревня Верховая</w:t>
      </w:r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</w:t>
      </w:r>
      <w:r w:rsidR="000377E5">
        <w:rPr>
          <w:rFonts w:eastAsia="Zhikaryov"/>
          <w:sz w:val="26"/>
          <w:szCs w:val="26"/>
        </w:rPr>
        <w:t>ого поселения «Деревня Верховая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</w:t>
      </w:r>
      <w:r w:rsidR="000377E5">
        <w:rPr>
          <w:rFonts w:eastAsia="Zhikaryov"/>
          <w:sz w:val="26"/>
          <w:szCs w:val="26"/>
        </w:rPr>
        <w:t>ого поселения «Деревня Верховая</w:t>
      </w:r>
      <w:proofErr w:type="gramStart"/>
      <w:r w:rsidR="009E1799" w:rsidRPr="00B06A63">
        <w:rPr>
          <w:rFonts w:eastAsia="Zhikaryov"/>
          <w:sz w:val="26"/>
          <w:szCs w:val="26"/>
        </w:rPr>
        <w:t>»</w:t>
      </w:r>
      <w:r w:rsidR="007B03B6" w:rsidRPr="00B06A63">
        <w:rPr>
          <w:rFonts w:eastAsia="Zhikaryov"/>
          <w:sz w:val="26"/>
          <w:szCs w:val="26"/>
        </w:rPr>
        <w:t>н</w:t>
      </w:r>
      <w:proofErr w:type="gramEnd"/>
      <w:r w:rsidR="007B03B6" w:rsidRPr="00B06A63">
        <w:rPr>
          <w:rFonts w:eastAsia="Zhikaryov"/>
          <w:sz w:val="26"/>
          <w:szCs w:val="26"/>
        </w:rPr>
        <w:t>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lastRenderedPageBreak/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</w:t>
      </w:r>
      <w:r w:rsidR="000377E5">
        <w:rPr>
          <w:rFonts w:eastAsia="Zhikaryov"/>
          <w:sz w:val="26"/>
          <w:szCs w:val="26"/>
        </w:rPr>
        <w:t>ого поселения «Деревня Верховая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>сельск</w:t>
      </w:r>
      <w:r w:rsidR="000377E5">
        <w:rPr>
          <w:rFonts w:eastAsia="Zhikaryov"/>
          <w:sz w:val="26"/>
          <w:szCs w:val="26"/>
        </w:rPr>
        <w:t>ого поселения «Деревня Верхова</w:t>
      </w:r>
      <w:r w:rsidR="00C24146">
        <w:rPr>
          <w:rFonts w:eastAsia="Zhikaryov"/>
          <w:sz w:val="26"/>
          <w:szCs w:val="26"/>
        </w:rPr>
        <w:t>я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EC547F">
        <w:rPr>
          <w:rFonts w:eastAsia="Zhikaryov"/>
          <w:sz w:val="26"/>
          <w:szCs w:val="26"/>
        </w:rPr>
        <w:t xml:space="preserve">, </w:t>
      </w:r>
      <w:r w:rsidRPr="00EC547F">
        <w:rPr>
          <w:rFonts w:eastAsia="Zhikaryov"/>
          <w:color w:val="000000" w:themeColor="text1"/>
          <w:sz w:val="26"/>
          <w:szCs w:val="26"/>
        </w:rPr>
        <w:t>перечень которых утвержд</w:t>
      </w:r>
      <w:r w:rsidR="00A25B4D" w:rsidRPr="00EC547F">
        <w:rPr>
          <w:rFonts w:eastAsia="Zhikaryov"/>
          <w:color w:val="000000" w:themeColor="text1"/>
          <w:sz w:val="26"/>
          <w:szCs w:val="26"/>
        </w:rPr>
        <w:t>ается</w:t>
      </w:r>
      <w:r w:rsidRPr="00EC547F">
        <w:rPr>
          <w:rFonts w:eastAsia="Zhikaryov"/>
          <w:color w:val="000000" w:themeColor="text1"/>
          <w:sz w:val="26"/>
          <w:szCs w:val="26"/>
        </w:rPr>
        <w:t xml:space="preserve"> постановлением </w:t>
      </w:r>
      <w:r w:rsidR="00A25B4D" w:rsidRPr="00EC547F">
        <w:rPr>
          <w:rFonts w:eastAsia="Zhikaryov"/>
          <w:color w:val="000000" w:themeColor="text1"/>
          <w:sz w:val="26"/>
          <w:szCs w:val="26"/>
        </w:rPr>
        <w:t>админ</w:t>
      </w:r>
      <w:r w:rsidR="002A0C05" w:rsidRPr="00EC547F">
        <w:rPr>
          <w:rFonts w:eastAsia="Zhikaryov"/>
          <w:color w:val="000000" w:themeColor="text1"/>
          <w:sz w:val="26"/>
          <w:szCs w:val="26"/>
        </w:rPr>
        <w:t xml:space="preserve">истрации </w:t>
      </w:r>
      <w:r w:rsidR="009E1799" w:rsidRPr="00EC547F">
        <w:rPr>
          <w:rFonts w:eastAsia="Zhikaryov"/>
          <w:color w:val="000000" w:themeColor="text1"/>
          <w:sz w:val="26"/>
          <w:szCs w:val="26"/>
        </w:rPr>
        <w:t>сельск</w:t>
      </w:r>
      <w:r w:rsidR="007779B3" w:rsidRPr="00EC547F">
        <w:rPr>
          <w:rFonts w:eastAsia="Zhikaryov"/>
          <w:color w:val="000000" w:themeColor="text1"/>
          <w:sz w:val="26"/>
          <w:szCs w:val="26"/>
        </w:rPr>
        <w:t>ого поселения</w:t>
      </w:r>
      <w:r w:rsidR="007779B3" w:rsidRPr="00EC547F">
        <w:rPr>
          <w:rFonts w:eastAsia="Zhikaryov"/>
          <w:sz w:val="26"/>
          <w:szCs w:val="26"/>
        </w:rPr>
        <w:t xml:space="preserve"> «Деревня Верховая</w:t>
      </w:r>
      <w:r w:rsidR="008136A2" w:rsidRPr="00EC547F">
        <w:rPr>
          <w:rFonts w:eastAsia="Zhikaryov"/>
          <w:sz w:val="26"/>
          <w:szCs w:val="26"/>
        </w:rPr>
        <w:t>» от 24.09.2024г.№</w:t>
      </w:r>
      <w:r w:rsidR="00EC547F" w:rsidRPr="00EC547F">
        <w:rPr>
          <w:rFonts w:eastAsia="Zhikaryov"/>
          <w:sz w:val="26"/>
          <w:szCs w:val="26"/>
        </w:rPr>
        <w:t>21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>сельск</w:t>
      </w:r>
      <w:r w:rsidR="007779B3">
        <w:rPr>
          <w:rFonts w:eastAsia="Zhikaryov"/>
          <w:sz w:val="26"/>
          <w:szCs w:val="26"/>
        </w:rPr>
        <w:t>ого поселения «Деревня Верховая</w:t>
      </w:r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>Калужской 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r w:rsidR="00DD37BA" w:rsidRPr="00B06A63">
        <w:rPr>
          <w:rFonts w:eastAsia="Zhikaryov" w:hint="cs"/>
          <w:sz w:val="26"/>
          <w:szCs w:val="26"/>
        </w:rPr>
        <w:t>софинансирования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>сельск</w:t>
      </w:r>
      <w:r w:rsidR="007779B3">
        <w:rPr>
          <w:rFonts w:eastAsia="Zhikaryov"/>
          <w:sz w:val="26"/>
          <w:szCs w:val="26"/>
        </w:rPr>
        <w:t>ого поселения «Деревня Верховая</w:t>
      </w:r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Сухиничского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proofErr w:type="gramStart"/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</w:t>
      </w:r>
      <w:r w:rsidR="007779B3">
        <w:rPr>
          <w:rFonts w:eastAsia="Zhikaryov"/>
          <w:sz w:val="26"/>
          <w:szCs w:val="26"/>
        </w:rPr>
        <w:t>ого поселения «Деревня Верховая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</w:t>
      </w:r>
      <w:r w:rsidRPr="00B06A63">
        <w:rPr>
          <w:rFonts w:eastAsia="Zhikaryov"/>
          <w:sz w:val="26"/>
          <w:szCs w:val="26"/>
        </w:rPr>
        <w:lastRenderedPageBreak/>
        <w:t xml:space="preserve">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</w:t>
      </w:r>
      <w:r w:rsidR="00491EBB">
        <w:rPr>
          <w:rFonts w:eastAsia="Zhikaryov"/>
          <w:sz w:val="26"/>
          <w:szCs w:val="26"/>
        </w:rPr>
        <w:t>ого поселения «Деревня Верховая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и работников, осуществляющих профессиональную деятельность по</w:t>
      </w:r>
      <w:proofErr w:type="gramEnd"/>
      <w:r w:rsidRPr="00B06A63">
        <w:rPr>
          <w:rFonts w:eastAsia="Zhikaryov"/>
          <w:sz w:val="26"/>
          <w:szCs w:val="26"/>
        </w:rPr>
        <w:t xml:space="preserve">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недоведение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491EBB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491EBB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491EBB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</w:t>
      </w:r>
      <w:r w:rsidR="00491EBB">
        <w:rPr>
          <w:rFonts w:eastAsia="Zhikaryov"/>
          <w:sz w:val="26"/>
          <w:szCs w:val="26"/>
        </w:rPr>
        <w:t>ого поселения «Деревня Верховая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B06A63">
        <w:rPr>
          <w:rFonts w:eastAsia="Zhikaryov"/>
          <w:sz w:val="26"/>
          <w:szCs w:val="26"/>
        </w:rPr>
        <w:t>полномочий</w:t>
      </w:r>
      <w:proofErr w:type="gramEnd"/>
      <w:r w:rsidRPr="00B06A63">
        <w:rPr>
          <w:rFonts w:eastAsia="Zhikaryov"/>
          <w:sz w:val="26"/>
          <w:szCs w:val="26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590"/>
    <w:rsid w:val="00002590"/>
    <w:rsid w:val="00016F86"/>
    <w:rsid w:val="000377E5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3E7735"/>
    <w:rsid w:val="004336A1"/>
    <w:rsid w:val="004376D5"/>
    <w:rsid w:val="004458D0"/>
    <w:rsid w:val="00491EBB"/>
    <w:rsid w:val="004B3DC2"/>
    <w:rsid w:val="004C2BB5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759D1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779B3"/>
    <w:rsid w:val="007B03B6"/>
    <w:rsid w:val="007D710E"/>
    <w:rsid w:val="007E1743"/>
    <w:rsid w:val="007E2C66"/>
    <w:rsid w:val="007E4F7C"/>
    <w:rsid w:val="00801CF1"/>
    <w:rsid w:val="00801CF5"/>
    <w:rsid w:val="00810F56"/>
    <w:rsid w:val="008136A2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24146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2165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B4ED9"/>
    <w:rsid w:val="00EC319D"/>
    <w:rsid w:val="00EC3C31"/>
    <w:rsid w:val="00EC547F"/>
    <w:rsid w:val="00EE06D2"/>
    <w:rsid w:val="00EE1114"/>
    <w:rsid w:val="00EF127F"/>
    <w:rsid w:val="00F35DA8"/>
    <w:rsid w:val="00F427B4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Название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6D28F-6CC8-438C-AA82-5F69E2B0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2024-09-24T05:44:00Z</cp:lastPrinted>
  <dcterms:created xsi:type="dcterms:W3CDTF">2024-09-18T08:37:00Z</dcterms:created>
  <dcterms:modified xsi:type="dcterms:W3CDTF">2024-09-24T05:47:00Z</dcterms:modified>
</cp:coreProperties>
</file>