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09A">
        <w:rPr>
          <w:b/>
        </w:rPr>
        <w:t xml:space="preserve">                      </w:t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DA180B" w:rsidP="00DA180B">
      <w:pPr>
        <w:pStyle w:val="2"/>
        <w:ind w:hanging="284"/>
      </w:pPr>
      <w:r>
        <w:t xml:space="preserve">«ДЕРЕВНЯ </w:t>
      </w:r>
      <w:r w:rsidR="00C11150">
        <w:t>АЛНЕРЫ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C11150" w:rsidRDefault="00F949E7" w:rsidP="00F949E7">
      <w:pPr>
        <w:rPr>
          <w:b/>
          <w:sz w:val="24"/>
          <w:szCs w:val="24"/>
        </w:rPr>
      </w:pPr>
      <w:r w:rsidRPr="00C11150">
        <w:rPr>
          <w:b/>
          <w:sz w:val="24"/>
          <w:szCs w:val="24"/>
        </w:rPr>
        <w:t>От</w:t>
      </w:r>
      <w:r w:rsidR="00ED77BD">
        <w:rPr>
          <w:b/>
          <w:sz w:val="24"/>
          <w:szCs w:val="24"/>
        </w:rPr>
        <w:t xml:space="preserve"> </w:t>
      </w:r>
      <w:r w:rsidR="00A54894">
        <w:rPr>
          <w:b/>
          <w:sz w:val="24"/>
          <w:szCs w:val="24"/>
        </w:rPr>
        <w:t>23.09.2024</w:t>
      </w:r>
      <w:r w:rsidR="00133293">
        <w:rPr>
          <w:b/>
          <w:sz w:val="24"/>
          <w:szCs w:val="24"/>
        </w:rPr>
        <w:t>г.</w:t>
      </w:r>
      <w:r w:rsidRPr="00C11150">
        <w:rPr>
          <w:b/>
          <w:sz w:val="24"/>
          <w:szCs w:val="24"/>
        </w:rPr>
        <w:t xml:space="preserve"> </w:t>
      </w:r>
      <w:r w:rsidR="001B609A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66C69" w:rsidRPr="00C11150">
        <w:rPr>
          <w:b/>
          <w:sz w:val="24"/>
          <w:szCs w:val="24"/>
        </w:rPr>
        <w:t>№</w:t>
      </w:r>
      <w:r w:rsidR="00A54894">
        <w:rPr>
          <w:b/>
          <w:sz w:val="24"/>
          <w:szCs w:val="24"/>
        </w:rPr>
        <w:t>28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77BD" w:rsidRDefault="00ED77BD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7BD" w:rsidRPr="004A2BFA" w:rsidRDefault="00ED77BD" w:rsidP="00ED77BD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О перечне муниципальных программ,</w:t>
      </w:r>
    </w:p>
    <w:p w:rsidR="00ED77BD" w:rsidRPr="004A2BFA" w:rsidRDefault="00ED77BD" w:rsidP="00ED77BD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принимаемых к финансированию в</w:t>
      </w:r>
    </w:p>
    <w:p w:rsidR="00ED77BD" w:rsidRDefault="00ED77BD" w:rsidP="00ED77BD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20</w:t>
      </w:r>
      <w:r w:rsidR="00A54894">
        <w:rPr>
          <w:b/>
          <w:sz w:val="26"/>
          <w:szCs w:val="26"/>
        </w:rPr>
        <w:t>25</w:t>
      </w:r>
      <w:r w:rsidRPr="004A2BFA">
        <w:rPr>
          <w:b/>
          <w:sz w:val="26"/>
          <w:szCs w:val="26"/>
        </w:rPr>
        <w:t xml:space="preserve"> году</w:t>
      </w:r>
      <w:r w:rsidR="00A54894">
        <w:rPr>
          <w:b/>
          <w:sz w:val="26"/>
          <w:szCs w:val="26"/>
        </w:rPr>
        <w:t xml:space="preserve"> и плановом периоде 2026-2027</w:t>
      </w:r>
    </w:p>
    <w:p w:rsidR="00ED77BD" w:rsidRPr="004A2BFA" w:rsidRDefault="00ED77BD" w:rsidP="00ED77B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годов</w:t>
      </w:r>
    </w:p>
    <w:p w:rsidR="00ED77BD" w:rsidRPr="004A2BFA" w:rsidRDefault="00ED77BD" w:rsidP="00ED77BD">
      <w:pPr>
        <w:rPr>
          <w:b/>
          <w:sz w:val="26"/>
          <w:szCs w:val="26"/>
        </w:rPr>
      </w:pPr>
    </w:p>
    <w:p w:rsidR="00ED77BD" w:rsidRPr="004A2BFA" w:rsidRDefault="00ED77BD" w:rsidP="00ED77BD">
      <w:pPr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На основании статьи 179 Бюджетного кодекса Российской Федерации и в </w:t>
      </w:r>
      <w:proofErr w:type="gramStart"/>
      <w:r w:rsidRPr="004A2BFA">
        <w:rPr>
          <w:sz w:val="26"/>
          <w:szCs w:val="26"/>
        </w:rPr>
        <w:t>целях  формирования</w:t>
      </w:r>
      <w:proofErr w:type="gramEnd"/>
      <w:r w:rsidRPr="004A2BFA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 поселения</w:t>
      </w:r>
      <w:r w:rsidRPr="004A2BFA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Алнеры</w:t>
      </w:r>
      <w:r w:rsidRPr="004A2BFA">
        <w:rPr>
          <w:sz w:val="26"/>
          <w:szCs w:val="26"/>
        </w:rPr>
        <w:t>» на 20</w:t>
      </w:r>
      <w:r w:rsidR="00A54894"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 и плановый период 20</w:t>
      </w:r>
      <w:r w:rsidR="00A54894">
        <w:rPr>
          <w:sz w:val="26"/>
          <w:szCs w:val="26"/>
        </w:rPr>
        <w:t>26</w:t>
      </w:r>
      <w:r w:rsidRPr="004A2BFA">
        <w:rPr>
          <w:sz w:val="26"/>
          <w:szCs w:val="26"/>
        </w:rPr>
        <w:t>-20</w:t>
      </w:r>
      <w:r w:rsidR="00A54894">
        <w:rPr>
          <w:sz w:val="26"/>
          <w:szCs w:val="26"/>
        </w:rPr>
        <w:t>27</w:t>
      </w:r>
      <w:r w:rsidRPr="004A2BFA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администрация СП «Деревня Алнеры»</w:t>
      </w:r>
    </w:p>
    <w:p w:rsidR="00ED77BD" w:rsidRPr="004A2BFA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</w:t>
      </w:r>
    </w:p>
    <w:p w:rsidR="00ED77BD" w:rsidRPr="004A2BFA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                                  ПОСТАНОВЛЯ</w:t>
      </w:r>
      <w:r>
        <w:rPr>
          <w:sz w:val="26"/>
          <w:szCs w:val="26"/>
        </w:rPr>
        <w:t>ЕТ</w:t>
      </w:r>
      <w:r w:rsidRPr="004A2BFA">
        <w:rPr>
          <w:sz w:val="26"/>
          <w:szCs w:val="26"/>
        </w:rPr>
        <w:t>:</w:t>
      </w:r>
    </w:p>
    <w:p w:rsidR="00ED77BD" w:rsidRPr="004A2BFA" w:rsidRDefault="00ED77BD" w:rsidP="00ED77BD">
      <w:pPr>
        <w:jc w:val="both"/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1. Утвердить перечень муниципальных программ </w:t>
      </w:r>
      <w:r>
        <w:rPr>
          <w:sz w:val="26"/>
          <w:szCs w:val="26"/>
        </w:rPr>
        <w:t>сельского поселения</w:t>
      </w:r>
      <w:r w:rsidRPr="004A2BFA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Алнеры</w:t>
      </w:r>
      <w:r w:rsidRPr="004A2BFA">
        <w:rPr>
          <w:sz w:val="26"/>
          <w:szCs w:val="26"/>
        </w:rPr>
        <w:t>» (прилагается).</w:t>
      </w:r>
    </w:p>
    <w:p w:rsidR="00ED77BD" w:rsidRPr="004A2BFA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2. Отделу    финан</w:t>
      </w:r>
      <w:r>
        <w:rPr>
          <w:sz w:val="26"/>
          <w:szCs w:val="26"/>
        </w:rPr>
        <w:t xml:space="preserve">сов      администрации     </w:t>
      </w:r>
      <w:proofErr w:type="gramStart"/>
      <w:r>
        <w:rPr>
          <w:sz w:val="26"/>
          <w:szCs w:val="26"/>
        </w:rPr>
        <w:t>МР  «</w:t>
      </w:r>
      <w:proofErr w:type="gramEnd"/>
      <w:r>
        <w:rPr>
          <w:sz w:val="26"/>
          <w:szCs w:val="26"/>
        </w:rPr>
        <w:t xml:space="preserve">Сухиничский </w:t>
      </w:r>
      <w:r w:rsidRPr="004A2BFA">
        <w:rPr>
          <w:sz w:val="26"/>
          <w:szCs w:val="26"/>
        </w:rPr>
        <w:t xml:space="preserve">район» </w:t>
      </w:r>
    </w:p>
    <w:p w:rsidR="00ED77BD" w:rsidRPr="004A2BFA" w:rsidRDefault="00ED77BD" w:rsidP="00ED77BD">
      <w:pPr>
        <w:jc w:val="both"/>
        <w:rPr>
          <w:sz w:val="26"/>
          <w:szCs w:val="26"/>
        </w:rPr>
      </w:pPr>
      <w:r>
        <w:rPr>
          <w:sz w:val="26"/>
          <w:szCs w:val="26"/>
        </w:rPr>
        <w:t>(О.В. Демичева</w:t>
      </w:r>
      <w:r w:rsidRPr="004A2BFA">
        <w:rPr>
          <w:sz w:val="26"/>
          <w:szCs w:val="26"/>
        </w:rPr>
        <w:t xml:space="preserve">) руководствоваться данным перечнем муниципальных программ при </w:t>
      </w:r>
      <w:r>
        <w:rPr>
          <w:sz w:val="26"/>
          <w:szCs w:val="26"/>
        </w:rPr>
        <w:t>формировании</w:t>
      </w:r>
      <w:r w:rsidRPr="004A2BFA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СП</w:t>
      </w:r>
      <w:r w:rsidRPr="004A2BFA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Алнеры</w:t>
      </w:r>
      <w:r w:rsidRPr="004A2BFA">
        <w:rPr>
          <w:sz w:val="26"/>
          <w:szCs w:val="26"/>
        </w:rPr>
        <w:t>» на 20</w:t>
      </w:r>
      <w:r w:rsidR="00A54894"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 и плановый период 20</w:t>
      </w:r>
      <w:r w:rsidR="00A54894">
        <w:rPr>
          <w:sz w:val="26"/>
          <w:szCs w:val="26"/>
        </w:rPr>
        <w:t>26</w:t>
      </w:r>
      <w:r w:rsidRPr="004A2B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4A2BFA">
        <w:rPr>
          <w:sz w:val="26"/>
          <w:szCs w:val="26"/>
        </w:rPr>
        <w:t xml:space="preserve"> 20</w:t>
      </w:r>
      <w:r w:rsidR="00A54894">
        <w:rPr>
          <w:sz w:val="26"/>
          <w:szCs w:val="26"/>
        </w:rPr>
        <w:t>27</w:t>
      </w:r>
      <w:r w:rsidRPr="004A2BFA">
        <w:rPr>
          <w:sz w:val="26"/>
          <w:szCs w:val="26"/>
        </w:rPr>
        <w:t xml:space="preserve"> годов.</w:t>
      </w:r>
    </w:p>
    <w:p w:rsidR="00ED77BD" w:rsidRDefault="00ED77BD" w:rsidP="00ED77BD">
      <w:pPr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3. Контроль за исполнением настоящего постановления оставляю за собой.</w:t>
      </w:r>
    </w:p>
    <w:p w:rsidR="00ED77BD" w:rsidRDefault="00ED77BD" w:rsidP="00ED77BD">
      <w:pPr>
        <w:jc w:val="both"/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</w:p>
    <w:p w:rsidR="00ED77BD" w:rsidRDefault="00ED77BD" w:rsidP="00ED77BD">
      <w:pPr>
        <w:jc w:val="both"/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>
        <w:rPr>
          <w:b/>
          <w:sz w:val="26"/>
          <w:szCs w:val="26"/>
        </w:rPr>
        <w:t>лава</w:t>
      </w:r>
      <w:r w:rsidRPr="004A2BFA">
        <w:rPr>
          <w:b/>
          <w:sz w:val="26"/>
          <w:szCs w:val="26"/>
        </w:rPr>
        <w:t xml:space="preserve"> администрации</w:t>
      </w:r>
    </w:p>
    <w:p w:rsidR="00ED77BD" w:rsidRPr="004A2BFA" w:rsidRDefault="00ED77BD" w:rsidP="00ED77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ED77BD" w:rsidRPr="004A2BFA" w:rsidRDefault="00ED77BD" w:rsidP="00ED77BD">
      <w:pPr>
        <w:jc w:val="both"/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Деревня </w:t>
      </w:r>
      <w:proofErr w:type="gramStart"/>
      <w:r>
        <w:rPr>
          <w:b/>
          <w:sz w:val="26"/>
          <w:szCs w:val="26"/>
        </w:rPr>
        <w:t>Алнеры</w:t>
      </w:r>
      <w:r w:rsidRPr="004A2BFA">
        <w:rPr>
          <w:b/>
          <w:sz w:val="26"/>
          <w:szCs w:val="26"/>
        </w:rPr>
        <w:t xml:space="preserve">»   </w:t>
      </w:r>
      <w:proofErr w:type="gramEnd"/>
      <w:r w:rsidRPr="004A2BFA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                      С.Н.Марина</w:t>
      </w:r>
    </w:p>
    <w:p w:rsidR="00ED77BD" w:rsidRPr="004A2BFA" w:rsidRDefault="00ED77BD" w:rsidP="00ED77BD">
      <w:pPr>
        <w:jc w:val="both"/>
        <w:rPr>
          <w:b/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</w:p>
    <w:p w:rsidR="00ED77BD" w:rsidRPr="004A2BFA" w:rsidRDefault="00ED77BD" w:rsidP="00ED77BD">
      <w:pPr>
        <w:jc w:val="both"/>
        <w:rPr>
          <w:sz w:val="26"/>
          <w:szCs w:val="26"/>
        </w:rPr>
      </w:pPr>
    </w:p>
    <w:p w:rsidR="00ED77BD" w:rsidRDefault="00ED77BD" w:rsidP="00ED77BD">
      <w:pPr>
        <w:jc w:val="both"/>
        <w:rPr>
          <w:sz w:val="28"/>
          <w:szCs w:val="28"/>
        </w:rPr>
      </w:pPr>
    </w:p>
    <w:p w:rsidR="00ED77BD" w:rsidRDefault="00ED77BD" w:rsidP="00ED77BD">
      <w:pPr>
        <w:jc w:val="both"/>
        <w:rPr>
          <w:sz w:val="28"/>
          <w:szCs w:val="28"/>
        </w:rPr>
      </w:pPr>
    </w:p>
    <w:p w:rsidR="00ED77BD" w:rsidRDefault="00ED77BD" w:rsidP="00ED77BD">
      <w:pPr>
        <w:jc w:val="both"/>
        <w:rPr>
          <w:sz w:val="28"/>
          <w:szCs w:val="28"/>
        </w:rPr>
      </w:pPr>
    </w:p>
    <w:p w:rsidR="00ED77BD" w:rsidRDefault="00ED77BD" w:rsidP="00ED77BD">
      <w:pPr>
        <w:jc w:val="both"/>
        <w:rPr>
          <w:sz w:val="28"/>
          <w:szCs w:val="28"/>
        </w:rPr>
      </w:pPr>
    </w:p>
    <w:p w:rsidR="00ED77BD" w:rsidRDefault="00ED77BD" w:rsidP="00ED77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D77BD" w:rsidRDefault="00ED77BD" w:rsidP="00ED77BD">
      <w:pPr>
        <w:jc w:val="both"/>
      </w:pPr>
      <w:r>
        <w:rPr>
          <w:sz w:val="28"/>
          <w:szCs w:val="28"/>
        </w:rPr>
        <w:t xml:space="preserve">                                                                    </w:t>
      </w:r>
      <w:r>
        <w:t>Приложение</w:t>
      </w:r>
    </w:p>
    <w:p w:rsidR="00ED77BD" w:rsidRDefault="00ED77BD" w:rsidP="00ED77BD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ED77BD" w:rsidRDefault="00ED77BD" w:rsidP="00ED77BD">
      <w:pPr>
        <w:jc w:val="both"/>
      </w:pPr>
      <w:r>
        <w:t xml:space="preserve">                                                                                               СП «Деревня Алнеры»                                                                                                                    </w:t>
      </w:r>
    </w:p>
    <w:p w:rsidR="00ED77BD" w:rsidRPr="006B4E1D" w:rsidRDefault="00ED77BD" w:rsidP="00ED77BD">
      <w:pPr>
        <w:jc w:val="both"/>
      </w:pPr>
      <w:r>
        <w:t xml:space="preserve">                                                                             </w:t>
      </w:r>
      <w:r w:rsidR="00A54894">
        <w:t xml:space="preserve">                  От 23.09.2024</w:t>
      </w:r>
      <w:r>
        <w:t xml:space="preserve">г. </w:t>
      </w:r>
      <w:r w:rsidRPr="006B4E1D">
        <w:t>№</w:t>
      </w:r>
      <w:r w:rsidR="00A54894">
        <w:t>28</w:t>
      </w:r>
    </w:p>
    <w:p w:rsidR="00ED77BD" w:rsidRPr="006B4E1D" w:rsidRDefault="00ED77BD" w:rsidP="00ED77BD">
      <w:pPr>
        <w:jc w:val="both"/>
      </w:pPr>
    </w:p>
    <w:p w:rsidR="00ED77BD" w:rsidRDefault="00ED77BD" w:rsidP="00ED77BD">
      <w:pPr>
        <w:jc w:val="both"/>
      </w:pPr>
    </w:p>
    <w:p w:rsidR="00ED77BD" w:rsidRDefault="00ED77BD" w:rsidP="00ED77B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СП «Деревня Алнеры»</w:t>
      </w:r>
    </w:p>
    <w:tbl>
      <w:tblPr>
        <w:tblW w:w="9747" w:type="dxa"/>
        <w:tblInd w:w="-459" w:type="dxa"/>
        <w:tblLook w:val="0000" w:firstRow="0" w:lastRow="0" w:firstColumn="0" w:lastColumn="0" w:noHBand="0" w:noVBand="0"/>
      </w:tblPr>
      <w:tblGrid>
        <w:gridCol w:w="9747"/>
      </w:tblGrid>
      <w:tr w:rsidR="00ED77BD" w:rsidRPr="002B114C" w:rsidTr="00C11DF1">
        <w:trPr>
          <w:trHeight w:val="7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7BD" w:rsidRPr="004210C3" w:rsidRDefault="00ED77BD" w:rsidP="00ED77BD">
            <w:pPr>
              <w:rPr>
                <w:sz w:val="24"/>
                <w:szCs w:val="24"/>
              </w:rPr>
            </w:pPr>
            <w:r w:rsidRPr="004210C3">
              <w:rPr>
                <w:sz w:val="24"/>
                <w:szCs w:val="24"/>
              </w:rPr>
              <w:t>1.Муниципальная программа «Улучшение пожарной безопасности на территории сельского поселен</w:t>
            </w:r>
            <w:r w:rsidR="00A54894">
              <w:rPr>
                <w:sz w:val="24"/>
                <w:szCs w:val="24"/>
              </w:rPr>
              <w:t>ия «Деревня Алнеры» на 2020-2026</w:t>
            </w:r>
            <w:r w:rsidRPr="004210C3">
              <w:rPr>
                <w:sz w:val="24"/>
                <w:szCs w:val="24"/>
              </w:rPr>
              <w:t xml:space="preserve"> годы»</w:t>
            </w:r>
          </w:p>
        </w:tc>
      </w:tr>
      <w:tr w:rsidR="00ED77BD" w:rsidRPr="002B114C" w:rsidTr="00C11DF1">
        <w:trPr>
          <w:trHeight w:val="9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7BD" w:rsidRPr="004210C3" w:rsidRDefault="00ED77BD" w:rsidP="00ED77BD">
            <w:pPr>
              <w:spacing w:line="276" w:lineRule="auto"/>
              <w:rPr>
                <w:sz w:val="24"/>
                <w:szCs w:val="24"/>
              </w:rPr>
            </w:pPr>
            <w:r w:rsidRPr="004210C3">
              <w:rPr>
                <w:sz w:val="24"/>
                <w:szCs w:val="24"/>
              </w:rPr>
              <w:t xml:space="preserve">2.Муниципальная </w:t>
            </w:r>
            <w:proofErr w:type="gramStart"/>
            <w:r w:rsidRPr="004210C3">
              <w:rPr>
                <w:sz w:val="24"/>
                <w:szCs w:val="24"/>
              </w:rPr>
              <w:t>программа  «</w:t>
            </w:r>
            <w:proofErr w:type="gramEnd"/>
            <w:r w:rsidRPr="004210C3">
              <w:rPr>
                <w:sz w:val="24"/>
                <w:szCs w:val="24"/>
              </w:rPr>
              <w:t xml:space="preserve">Основные направления развития благоустройства </w:t>
            </w:r>
          </w:p>
          <w:p w:rsidR="00ED77BD" w:rsidRPr="004210C3" w:rsidRDefault="00ED77BD" w:rsidP="004210C3">
            <w:pPr>
              <w:spacing w:line="276" w:lineRule="auto"/>
              <w:rPr>
                <w:sz w:val="24"/>
                <w:szCs w:val="24"/>
              </w:rPr>
            </w:pPr>
            <w:r w:rsidRPr="004210C3">
              <w:rPr>
                <w:sz w:val="24"/>
                <w:szCs w:val="24"/>
              </w:rPr>
              <w:t>в СП «Деревня Алнеры</w:t>
            </w:r>
            <w:r w:rsidR="004210C3">
              <w:rPr>
                <w:sz w:val="24"/>
                <w:szCs w:val="24"/>
              </w:rPr>
              <w:t xml:space="preserve">» </w:t>
            </w:r>
            <w:r w:rsidR="00A54894">
              <w:rPr>
                <w:sz w:val="24"/>
                <w:szCs w:val="24"/>
              </w:rPr>
              <w:t>на 2020-2026</w:t>
            </w:r>
            <w:r w:rsidRPr="004210C3">
              <w:rPr>
                <w:sz w:val="24"/>
                <w:szCs w:val="24"/>
              </w:rPr>
              <w:t xml:space="preserve"> годы»</w:t>
            </w:r>
          </w:p>
        </w:tc>
      </w:tr>
      <w:tr w:rsidR="00ED77BD" w:rsidRPr="002B114C" w:rsidTr="00C11DF1">
        <w:trPr>
          <w:trHeight w:val="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7BD" w:rsidRPr="004210C3" w:rsidRDefault="00ED77BD" w:rsidP="00ED77BD">
            <w:pPr>
              <w:rPr>
                <w:sz w:val="24"/>
                <w:szCs w:val="24"/>
              </w:rPr>
            </w:pPr>
            <w:r w:rsidRPr="004210C3">
              <w:rPr>
                <w:sz w:val="24"/>
                <w:szCs w:val="24"/>
              </w:rPr>
              <w:t>3. Муниципальная программа  «Развитие молодёжной политики и спорта на территории СП</w:t>
            </w:r>
            <w:r w:rsidR="00A54894">
              <w:rPr>
                <w:sz w:val="24"/>
                <w:szCs w:val="24"/>
              </w:rPr>
              <w:t xml:space="preserve"> «Деревня Алнеры» на 2020 - 2026</w:t>
            </w:r>
            <w:r w:rsidRPr="004210C3">
              <w:rPr>
                <w:sz w:val="24"/>
                <w:szCs w:val="24"/>
              </w:rPr>
              <w:t xml:space="preserve"> годы"</w:t>
            </w:r>
          </w:p>
        </w:tc>
      </w:tr>
      <w:tr w:rsidR="00ED77BD" w:rsidRPr="002B114C" w:rsidTr="004210C3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7BD" w:rsidRPr="004210C3" w:rsidRDefault="00ED77BD" w:rsidP="00ED77BD">
            <w:pPr>
              <w:pStyle w:val="ConsPlusNormal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4210C3">
              <w:rPr>
                <w:rFonts w:ascii="Times New Roman" w:hAnsi="Times New Roman" w:cs="Times New Roman"/>
                <w:sz w:val="24"/>
                <w:szCs w:val="24"/>
              </w:rPr>
              <w:t xml:space="preserve">4.Муниципальная программа </w:t>
            </w:r>
            <w:r w:rsidR="004210C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«Совершенствование организации по решению </w:t>
            </w:r>
            <w:r w:rsidRPr="004210C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общегосударственных вопросов и создание условий муниципальной службы </w:t>
            </w:r>
          </w:p>
          <w:p w:rsidR="00ED77BD" w:rsidRPr="004210C3" w:rsidRDefault="00ED77BD" w:rsidP="00ED77BD">
            <w:pPr>
              <w:pStyle w:val="ConsPlusNormal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4210C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в </w:t>
            </w:r>
            <w:r w:rsidR="00A5489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СП «Деревня Алнеры» на 2020-2026</w:t>
            </w:r>
            <w:r w:rsidRPr="004210C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годы» </w:t>
            </w:r>
          </w:p>
          <w:p w:rsidR="00ED77BD" w:rsidRPr="004210C3" w:rsidRDefault="00ED77BD" w:rsidP="00ED77BD">
            <w:pPr>
              <w:rPr>
                <w:i/>
                <w:sz w:val="24"/>
                <w:szCs w:val="24"/>
              </w:rPr>
            </w:pPr>
          </w:p>
          <w:p w:rsidR="00ED77BD" w:rsidRPr="004210C3" w:rsidRDefault="00ED77BD" w:rsidP="00C11DF1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</w:tr>
      <w:tr w:rsidR="00ED77BD" w:rsidRPr="002B114C" w:rsidTr="00C11DF1">
        <w:trPr>
          <w:trHeight w:val="6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7BD" w:rsidRPr="004210C3" w:rsidRDefault="00A423C5" w:rsidP="00ED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77BD" w:rsidRPr="004210C3">
              <w:rPr>
                <w:sz w:val="24"/>
                <w:szCs w:val="24"/>
              </w:rPr>
              <w:t>.Муниципальная программа « Энергосбережение и повышение энергетической эффективности   в сельском поселен</w:t>
            </w:r>
            <w:r w:rsidR="00A54894">
              <w:rPr>
                <w:sz w:val="24"/>
                <w:szCs w:val="24"/>
              </w:rPr>
              <w:t>ии «Деревня Алнеры» на 2020-2026</w:t>
            </w:r>
            <w:bookmarkStart w:id="0" w:name="_GoBack"/>
            <w:bookmarkEnd w:id="0"/>
            <w:r w:rsidR="00ED77BD" w:rsidRPr="004210C3">
              <w:rPr>
                <w:sz w:val="24"/>
                <w:szCs w:val="24"/>
              </w:rPr>
              <w:t xml:space="preserve"> годы.</w:t>
            </w:r>
          </w:p>
        </w:tc>
      </w:tr>
    </w:tbl>
    <w:p w:rsidR="00ED77BD" w:rsidRDefault="00ED77BD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7BD" w:rsidRDefault="00ED77BD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Алнеры»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С.Н.Марина</w:t>
      </w: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5153"/>
    <w:rsid w:val="000871B7"/>
    <w:rsid w:val="000A1172"/>
    <w:rsid w:val="000B5252"/>
    <w:rsid w:val="000C4271"/>
    <w:rsid w:val="000E1D3B"/>
    <w:rsid w:val="00120F41"/>
    <w:rsid w:val="001308CC"/>
    <w:rsid w:val="00133293"/>
    <w:rsid w:val="00137F2D"/>
    <w:rsid w:val="00141727"/>
    <w:rsid w:val="00166C69"/>
    <w:rsid w:val="00174496"/>
    <w:rsid w:val="00195207"/>
    <w:rsid w:val="001B609A"/>
    <w:rsid w:val="001B609C"/>
    <w:rsid w:val="001B65FE"/>
    <w:rsid w:val="001C1686"/>
    <w:rsid w:val="001D2900"/>
    <w:rsid w:val="001D4472"/>
    <w:rsid w:val="001E3187"/>
    <w:rsid w:val="00201DB4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210C3"/>
    <w:rsid w:val="004376D5"/>
    <w:rsid w:val="004458D0"/>
    <w:rsid w:val="00494482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6711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11B11"/>
    <w:rsid w:val="00930C1C"/>
    <w:rsid w:val="00934821"/>
    <w:rsid w:val="00940453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423C5"/>
    <w:rsid w:val="00A5489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6246E"/>
    <w:rsid w:val="00B9033A"/>
    <w:rsid w:val="00BC6681"/>
    <w:rsid w:val="00BD19D4"/>
    <w:rsid w:val="00C11150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803D2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D77BD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94D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2022-10-03T07:36:00Z</cp:lastPrinted>
  <dcterms:created xsi:type="dcterms:W3CDTF">2024-09-24T05:48:00Z</dcterms:created>
  <dcterms:modified xsi:type="dcterms:W3CDTF">2024-09-24T05:48:00Z</dcterms:modified>
</cp:coreProperties>
</file>