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1D2900" w:rsidP="00EB4ED9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EB4ED9" w:rsidRPr="001D3C8B" w:rsidRDefault="00C74A30" w:rsidP="00EB4ED9">
      <w:pPr>
        <w:pStyle w:val="2"/>
        <w:ind w:hanging="284"/>
      </w:pPr>
      <w:r>
        <w:t>АДМИНИСТРАЦИЯ</w:t>
      </w:r>
    </w:p>
    <w:p w:rsidR="00C74A30" w:rsidRDefault="00DA180B" w:rsidP="00EB4ED9">
      <w:pPr>
        <w:pStyle w:val="2"/>
        <w:ind w:hanging="284"/>
      </w:pPr>
      <w:r>
        <w:t>СЕЛЬСКОГО ПОСЕЛЕНИЯ</w:t>
      </w:r>
    </w:p>
    <w:p w:rsidR="00C74A30" w:rsidRDefault="00DA180B" w:rsidP="00EB4ED9">
      <w:pPr>
        <w:pStyle w:val="2"/>
        <w:ind w:hanging="284"/>
      </w:pPr>
      <w:r>
        <w:t xml:space="preserve">«ДЕРЕВНЯ </w:t>
      </w:r>
      <w:r w:rsidR="0042068B">
        <w:t>АЛНЕРЫ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</w:p>
    <w:p w:rsidR="00F949E7" w:rsidRPr="00166C69" w:rsidRDefault="00C74A30" w:rsidP="00EB4ED9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B06A63" w:rsidP="00F949E7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2068B">
        <w:rPr>
          <w:sz w:val="26"/>
          <w:szCs w:val="26"/>
        </w:rPr>
        <w:t>24.09.2024г.</w:t>
      </w:r>
      <w:r w:rsidR="00F949E7" w:rsidRPr="00B06A63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="00166C69" w:rsidRPr="00B06A63">
        <w:rPr>
          <w:sz w:val="26"/>
          <w:szCs w:val="26"/>
        </w:rPr>
        <w:t xml:space="preserve">     №</w:t>
      </w:r>
      <w:r w:rsidR="00DC33CE">
        <w:rPr>
          <w:sz w:val="26"/>
          <w:szCs w:val="26"/>
        </w:rPr>
        <w:t>29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Pr="00B06A63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r w:rsidR="0042068B">
        <w:rPr>
          <w:rFonts w:ascii="Times New Roman" w:hAnsi="Times New Roman" w:cs="Times New Roman"/>
          <w:b/>
          <w:sz w:val="26"/>
          <w:szCs w:val="26"/>
        </w:rPr>
        <w:t>Алнеры</w:t>
      </w:r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002590" w:rsidRPr="00B06A63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42068B">
        <w:rPr>
          <w:rFonts w:ascii="Times New Roman" w:hAnsi="Times New Roman" w:cs="Times New Roman"/>
          <w:sz w:val="26"/>
          <w:szCs w:val="26"/>
        </w:rPr>
        <w:t>Алнеры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от </w:t>
      </w:r>
      <w:r w:rsidR="00DC33CE">
        <w:rPr>
          <w:rFonts w:ascii="Times New Roman" w:hAnsi="Times New Roman" w:cs="Times New Roman"/>
          <w:sz w:val="26"/>
          <w:szCs w:val="26"/>
        </w:rPr>
        <w:t>26.07.2022г.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 №</w:t>
      </w:r>
      <w:r w:rsidR="00DC33CE">
        <w:rPr>
          <w:rFonts w:ascii="Times New Roman" w:hAnsi="Times New Roman" w:cs="Times New Roman"/>
          <w:sz w:val="26"/>
          <w:szCs w:val="26"/>
        </w:rPr>
        <w:t>94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сельском поселении «Деревня </w:t>
      </w:r>
      <w:r w:rsidR="0042068B">
        <w:rPr>
          <w:rFonts w:ascii="Times New Roman" w:hAnsi="Times New Roman" w:cs="Times New Roman"/>
          <w:sz w:val="26"/>
          <w:szCs w:val="26"/>
        </w:rPr>
        <w:t>Алнеры</w:t>
      </w:r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»,  постановлением администрации </w:t>
      </w:r>
      <w:r w:rsidR="004336A1" w:rsidRPr="00B06A63">
        <w:rPr>
          <w:rFonts w:ascii="Times New Roman" w:hAnsi="Times New Roman" w:cs="Times New Roman"/>
          <w:sz w:val="26"/>
          <w:szCs w:val="26"/>
        </w:rPr>
        <w:t>сельског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DF1B54" w:rsidRPr="00B06A63">
        <w:rPr>
          <w:rFonts w:ascii="Times New Roman" w:hAnsi="Times New Roman" w:cs="Times New Roman"/>
          <w:sz w:val="26"/>
          <w:szCs w:val="26"/>
        </w:rPr>
        <w:t>«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42068B">
        <w:rPr>
          <w:rFonts w:ascii="Times New Roman" w:hAnsi="Times New Roman" w:cs="Times New Roman"/>
          <w:sz w:val="26"/>
          <w:szCs w:val="26"/>
        </w:rPr>
        <w:t>Алнеры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от </w:t>
      </w:r>
      <w:r w:rsidR="00DC33CE">
        <w:rPr>
          <w:rFonts w:ascii="Times New Roman" w:hAnsi="Times New Roman" w:cs="Times New Roman"/>
          <w:sz w:val="26"/>
          <w:szCs w:val="26"/>
        </w:rPr>
        <w:t>25.08.2010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 №</w:t>
      </w:r>
      <w:r w:rsidR="00CE351D">
        <w:rPr>
          <w:rFonts w:ascii="Times New Roman" w:hAnsi="Times New Roman" w:cs="Times New Roman"/>
          <w:sz w:val="26"/>
          <w:szCs w:val="26"/>
        </w:rPr>
        <w:t>16-а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42068B">
        <w:rPr>
          <w:rFonts w:ascii="Times New Roman" w:hAnsi="Times New Roman" w:cs="Times New Roman"/>
          <w:sz w:val="26"/>
          <w:szCs w:val="26"/>
        </w:rPr>
        <w:t>Алнеры</w:t>
      </w:r>
      <w:r w:rsidR="00DF1B54" w:rsidRPr="00B06A63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руководствуясь Уставом сельского поселения «Деревня </w:t>
      </w:r>
      <w:r w:rsidR="0042068B">
        <w:rPr>
          <w:rFonts w:ascii="Times New Roman" w:hAnsi="Times New Roman" w:cs="Times New Roman"/>
          <w:sz w:val="26"/>
          <w:szCs w:val="26"/>
        </w:rPr>
        <w:t>Алнеры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42068B">
        <w:rPr>
          <w:rFonts w:ascii="Times New Roman" w:hAnsi="Times New Roman" w:cs="Times New Roman"/>
          <w:sz w:val="26"/>
          <w:szCs w:val="26"/>
        </w:rPr>
        <w:t>Алнеры</w:t>
      </w:r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B06A63">
        <w:rPr>
          <w:sz w:val="26"/>
          <w:szCs w:val="26"/>
        </w:rPr>
        <w:t>ению к настоящему постановлению (прилагается).</w:t>
      </w:r>
    </w:p>
    <w:p w:rsidR="00DB35C6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2. Данное постановление вступает в силу </w:t>
      </w:r>
      <w:r w:rsidR="00EB4ED9" w:rsidRPr="00B06A63">
        <w:rPr>
          <w:rFonts w:eastAsia="Calibri"/>
          <w:sz w:val="26"/>
          <w:szCs w:val="26"/>
        </w:rPr>
        <w:t>вступают в силу после его официального обнародования путём официального опубликования</w:t>
      </w:r>
      <w:r w:rsidRPr="00B06A63">
        <w:rPr>
          <w:sz w:val="26"/>
          <w:szCs w:val="26"/>
        </w:rPr>
        <w:t>.</w:t>
      </w:r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166C69" w:rsidP="00166C69">
      <w:pPr>
        <w:jc w:val="both"/>
        <w:rPr>
          <w:b/>
          <w:sz w:val="26"/>
          <w:szCs w:val="26"/>
        </w:rPr>
      </w:pPr>
      <w:r w:rsidRPr="00B06A63">
        <w:rPr>
          <w:b/>
          <w:sz w:val="26"/>
          <w:szCs w:val="26"/>
        </w:rPr>
        <w:t>Глава администрации</w:t>
      </w:r>
    </w:p>
    <w:p w:rsidR="00076ECC" w:rsidRPr="00B06A63" w:rsidRDefault="00166C69" w:rsidP="00166C69">
      <w:pPr>
        <w:jc w:val="both"/>
        <w:rPr>
          <w:sz w:val="26"/>
          <w:szCs w:val="26"/>
        </w:rPr>
      </w:pPr>
      <w:r w:rsidRPr="00B06A63">
        <w:rPr>
          <w:b/>
          <w:sz w:val="26"/>
          <w:szCs w:val="26"/>
        </w:rPr>
        <w:t xml:space="preserve">СП "Деревня </w:t>
      </w:r>
      <w:r w:rsidR="0042068B">
        <w:rPr>
          <w:b/>
          <w:sz w:val="26"/>
          <w:szCs w:val="26"/>
        </w:rPr>
        <w:t>Алнеры</w:t>
      </w:r>
      <w:r w:rsidRPr="00B06A63">
        <w:rPr>
          <w:b/>
          <w:sz w:val="26"/>
          <w:szCs w:val="26"/>
        </w:rPr>
        <w:t xml:space="preserve">"                                                </w:t>
      </w:r>
      <w:r w:rsidR="0042068B">
        <w:rPr>
          <w:b/>
          <w:sz w:val="26"/>
          <w:szCs w:val="26"/>
        </w:rPr>
        <w:t>С.Н.Марина</w:t>
      </w:r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lastRenderedPageBreak/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 xml:space="preserve">СП «Деревня </w:t>
      </w:r>
      <w:r w:rsidR="0042068B">
        <w:rPr>
          <w:rFonts w:ascii="Times New Roman" w:hAnsi="Times New Roman" w:cs="Times New Roman"/>
          <w:szCs w:val="22"/>
        </w:rPr>
        <w:t>Алнеры</w:t>
      </w:r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CA1BAE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 от </w:t>
      </w:r>
      <w:r w:rsidR="0042068B">
        <w:rPr>
          <w:rFonts w:ascii="Times New Roman" w:hAnsi="Times New Roman" w:cs="Times New Roman"/>
          <w:szCs w:val="22"/>
        </w:rPr>
        <w:t>24.09.2024г.</w:t>
      </w:r>
      <w:r w:rsidRPr="00B06A63">
        <w:rPr>
          <w:rFonts w:ascii="Times New Roman" w:hAnsi="Times New Roman" w:cs="Times New Roman"/>
          <w:szCs w:val="22"/>
        </w:rPr>
        <w:t>№</w:t>
      </w:r>
      <w:r w:rsidR="00CE351D">
        <w:rPr>
          <w:rFonts w:ascii="Times New Roman" w:hAnsi="Times New Roman" w:cs="Times New Roman"/>
          <w:szCs w:val="22"/>
        </w:rPr>
        <w:t>29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42068B">
        <w:rPr>
          <w:rFonts w:ascii="Times New Roman" w:hAnsi="Times New Roman" w:cs="Times New Roman"/>
          <w:sz w:val="26"/>
          <w:szCs w:val="26"/>
        </w:rPr>
        <w:t>АЛНЕРЫ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 xml:space="preserve">сельского поселения «Деревня </w:t>
      </w:r>
      <w:r w:rsidR="0042068B">
        <w:rPr>
          <w:color w:val="auto"/>
          <w:sz w:val="26"/>
          <w:szCs w:val="26"/>
        </w:rPr>
        <w:t>Алнеры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 xml:space="preserve">сельского поселения «Деревня </w:t>
      </w:r>
      <w:r w:rsidR="0042068B">
        <w:rPr>
          <w:color w:val="auto"/>
          <w:sz w:val="26"/>
          <w:szCs w:val="26"/>
        </w:rPr>
        <w:t>Алнеры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№ 309), Послании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 xml:space="preserve">сельского поселения «Деревня </w:t>
      </w:r>
      <w:r w:rsidR="0042068B">
        <w:rPr>
          <w:sz w:val="26"/>
          <w:szCs w:val="26"/>
        </w:rPr>
        <w:t>Алнеры</w:t>
      </w:r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 xml:space="preserve">сельского поселения «Деревня </w:t>
      </w:r>
      <w:r w:rsidR="0042068B">
        <w:rPr>
          <w:sz w:val="26"/>
          <w:szCs w:val="26"/>
        </w:rPr>
        <w:t>Алнеры</w:t>
      </w:r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 xml:space="preserve">сельского поселения «Деревня </w:t>
      </w:r>
      <w:r w:rsidR="0042068B">
        <w:rPr>
          <w:sz w:val="26"/>
          <w:szCs w:val="26"/>
        </w:rPr>
        <w:t>Алнеры</w:t>
      </w:r>
      <w:r w:rsidR="009E1799" w:rsidRPr="00B06A63">
        <w:rPr>
          <w:sz w:val="26"/>
          <w:szCs w:val="26"/>
        </w:rPr>
        <w:t>»</w:t>
      </w:r>
      <w:r w:rsidR="0042068B">
        <w:rPr>
          <w:sz w:val="26"/>
          <w:szCs w:val="26"/>
        </w:rPr>
        <w:t xml:space="preserve"> </w:t>
      </w:r>
      <w:r w:rsidRPr="00B06A63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 xml:space="preserve">сельского поселения «Деревня </w:t>
      </w:r>
      <w:r w:rsidR="0042068B">
        <w:rPr>
          <w:b/>
          <w:sz w:val="26"/>
          <w:szCs w:val="26"/>
          <w:lang w:eastAsia="ar-SA"/>
        </w:rPr>
        <w:t>Алнеры</w:t>
      </w:r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 xml:space="preserve">сельского поселения «Деревня </w:t>
      </w:r>
      <w:r w:rsidR="0042068B">
        <w:rPr>
          <w:sz w:val="26"/>
          <w:szCs w:val="26"/>
          <w:lang w:eastAsia="ar-SA"/>
        </w:rPr>
        <w:t>Алнеры</w:t>
      </w:r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 xml:space="preserve">сельского поселения «Деревня </w:t>
      </w:r>
      <w:r w:rsidR="0042068B">
        <w:rPr>
          <w:sz w:val="26"/>
          <w:szCs w:val="26"/>
          <w:lang w:eastAsia="ar-SA"/>
        </w:rPr>
        <w:t>Алнеры</w:t>
      </w:r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lastRenderedPageBreak/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 xml:space="preserve">сельского поселения «Деревня </w:t>
      </w:r>
      <w:r w:rsidR="0042068B">
        <w:rPr>
          <w:sz w:val="26"/>
          <w:szCs w:val="26"/>
          <w:lang w:eastAsia="ar-SA"/>
        </w:rPr>
        <w:t>Алнеры</w:t>
      </w:r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</w:t>
      </w:r>
      <w:proofErr w:type="gramStart"/>
      <w:r w:rsidR="00D24224" w:rsidRPr="00B06A63">
        <w:rPr>
          <w:sz w:val="26"/>
          <w:szCs w:val="26"/>
          <w:lang w:eastAsia="ar-SA"/>
        </w:rPr>
        <w:t>и  молодежного</w:t>
      </w:r>
      <w:proofErr w:type="gramEnd"/>
      <w:r w:rsidR="00D24224" w:rsidRPr="00B06A63">
        <w:rPr>
          <w:sz w:val="26"/>
          <w:szCs w:val="26"/>
          <w:lang w:eastAsia="ar-SA"/>
        </w:rPr>
        <w:t xml:space="preserve">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 xml:space="preserve">сельском поселении «Деревня </w:t>
      </w:r>
      <w:r w:rsidR="0042068B">
        <w:rPr>
          <w:sz w:val="26"/>
          <w:szCs w:val="26"/>
          <w:lang w:eastAsia="ar-SA"/>
        </w:rPr>
        <w:t>Алнеры</w:t>
      </w:r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 xml:space="preserve">сельского поселения «Деревня </w:t>
      </w:r>
      <w:r w:rsidR="0042068B">
        <w:rPr>
          <w:b/>
          <w:kern w:val="1"/>
          <w:sz w:val="26"/>
          <w:szCs w:val="26"/>
          <w:lang w:eastAsia="ar-SA"/>
        </w:rPr>
        <w:t>Алнеры</w:t>
      </w:r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 w:rsidRPr="00B06A63">
        <w:rPr>
          <w:rFonts w:eastAsia="Zhikaryov"/>
          <w:sz w:val="26"/>
          <w:szCs w:val="26"/>
        </w:rPr>
        <w:t>Сухиничском</w:t>
      </w:r>
      <w:proofErr w:type="spellEnd"/>
      <w:r w:rsidR="00F8119C" w:rsidRPr="00B06A63">
        <w:rPr>
          <w:rFonts w:eastAsia="Zhikaryov"/>
          <w:sz w:val="26"/>
          <w:szCs w:val="26"/>
        </w:rPr>
        <w:t xml:space="preserve">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</w:t>
      </w:r>
      <w:proofErr w:type="gramStart"/>
      <w:r w:rsidRPr="00B06A63">
        <w:rPr>
          <w:rFonts w:eastAsia="Zhikaryov"/>
          <w:sz w:val="26"/>
          <w:szCs w:val="26"/>
        </w:rPr>
        <w:t>реализация  мер</w:t>
      </w:r>
      <w:proofErr w:type="gramEnd"/>
      <w:r w:rsidRPr="00B06A63">
        <w:rPr>
          <w:rFonts w:eastAsia="Zhikaryov"/>
          <w:sz w:val="26"/>
          <w:szCs w:val="26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42068B">
        <w:rPr>
          <w:rFonts w:eastAsia="Zhikaryov"/>
          <w:sz w:val="26"/>
          <w:szCs w:val="26"/>
        </w:rPr>
        <w:t>Алнеры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t>«О 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lastRenderedPageBreak/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proofErr w:type="spellStart"/>
      <w:r w:rsidR="0042068B">
        <w:rPr>
          <w:rFonts w:eastAsia="Zhikaryov"/>
          <w:sz w:val="26"/>
          <w:szCs w:val="26"/>
        </w:rPr>
        <w:t>приорити</w:t>
      </w:r>
      <w:r w:rsidR="00DD37BA" w:rsidRPr="00B06A63">
        <w:rPr>
          <w:rFonts w:eastAsia="Zhikaryov"/>
          <w:sz w:val="26"/>
          <w:szCs w:val="26"/>
        </w:rPr>
        <w:t>зации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«Деревня </w:t>
      </w:r>
      <w:r w:rsidR="0042068B">
        <w:rPr>
          <w:rFonts w:eastAsia="Zhikaryov"/>
          <w:sz w:val="26"/>
          <w:szCs w:val="26"/>
        </w:rPr>
        <w:t>Алнеры</w:t>
      </w:r>
      <w:r w:rsidRPr="00BE17A5">
        <w:rPr>
          <w:rFonts w:eastAsia="Zhikaryov"/>
          <w:sz w:val="26"/>
          <w:szCs w:val="26"/>
        </w:rPr>
        <w:t>».</w:t>
      </w:r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 xml:space="preserve">сельского поселения «Деревня </w:t>
      </w:r>
      <w:r w:rsidR="0042068B">
        <w:rPr>
          <w:rFonts w:eastAsia="Zhikaryov"/>
          <w:b/>
          <w:sz w:val="26"/>
          <w:szCs w:val="26"/>
        </w:rPr>
        <w:t>Алнеры</w:t>
      </w:r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42068B">
        <w:rPr>
          <w:rFonts w:eastAsia="Zhikaryov"/>
          <w:sz w:val="26"/>
          <w:szCs w:val="26"/>
        </w:rPr>
        <w:t>Алнеры</w:t>
      </w:r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2E53A3">
        <w:rPr>
          <w:rFonts w:eastAsia="Zhikaryov"/>
          <w:sz w:val="26"/>
          <w:szCs w:val="26"/>
        </w:rPr>
        <w:t>Алнеры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2E53A3">
        <w:rPr>
          <w:rFonts w:eastAsia="Zhikaryov"/>
          <w:sz w:val="26"/>
          <w:szCs w:val="26"/>
        </w:rPr>
        <w:t>Алнеры</w:t>
      </w:r>
      <w:r w:rsidR="009E1799" w:rsidRPr="00B06A63">
        <w:rPr>
          <w:rFonts w:eastAsia="Zhikaryov"/>
          <w:sz w:val="26"/>
          <w:szCs w:val="26"/>
        </w:rPr>
        <w:t>»</w:t>
      </w:r>
      <w:r w:rsidR="002E53A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lastRenderedPageBreak/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2E53A3">
        <w:rPr>
          <w:rFonts w:eastAsia="Zhikaryov"/>
          <w:sz w:val="26"/>
          <w:szCs w:val="26"/>
        </w:rPr>
        <w:t>Алнеры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2E53A3">
        <w:rPr>
          <w:rFonts w:eastAsia="Zhikaryov"/>
          <w:sz w:val="26"/>
          <w:szCs w:val="26"/>
        </w:rPr>
        <w:t>Алнеры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 xml:space="preserve">, </w:t>
      </w:r>
      <w:bookmarkStart w:id="1" w:name="_GoBack"/>
      <w:bookmarkEnd w:id="1"/>
      <w:r w:rsidRPr="00B03C5D">
        <w:rPr>
          <w:rFonts w:eastAsia="Zhikaryov"/>
          <w:sz w:val="26"/>
          <w:szCs w:val="26"/>
        </w:rPr>
        <w:t>перечень которых утвержд</w:t>
      </w:r>
      <w:r w:rsidR="00A25B4D" w:rsidRPr="00B03C5D">
        <w:rPr>
          <w:rFonts w:eastAsia="Zhikaryov"/>
          <w:sz w:val="26"/>
          <w:szCs w:val="26"/>
        </w:rPr>
        <w:t>ается</w:t>
      </w:r>
      <w:r w:rsidRPr="00B03C5D">
        <w:rPr>
          <w:rFonts w:eastAsia="Zhikaryov"/>
          <w:sz w:val="26"/>
          <w:szCs w:val="26"/>
        </w:rPr>
        <w:t xml:space="preserve"> постановлением </w:t>
      </w:r>
      <w:r w:rsidR="00A25B4D" w:rsidRPr="00B03C5D">
        <w:rPr>
          <w:rFonts w:eastAsia="Zhikaryov"/>
          <w:sz w:val="26"/>
          <w:szCs w:val="26"/>
        </w:rPr>
        <w:t>админ</w:t>
      </w:r>
      <w:r w:rsidR="002A0C05" w:rsidRPr="00B03C5D">
        <w:rPr>
          <w:rFonts w:eastAsia="Zhikaryov"/>
          <w:sz w:val="26"/>
          <w:szCs w:val="26"/>
        </w:rPr>
        <w:t xml:space="preserve">истрации </w:t>
      </w:r>
      <w:r w:rsidR="009E1799" w:rsidRPr="00B03C5D">
        <w:rPr>
          <w:rFonts w:eastAsia="Zhikaryov"/>
          <w:sz w:val="26"/>
          <w:szCs w:val="26"/>
        </w:rPr>
        <w:t xml:space="preserve">сельского поселения «Деревня </w:t>
      </w:r>
      <w:r w:rsidR="002E53A3" w:rsidRPr="00B03C5D">
        <w:rPr>
          <w:rFonts w:eastAsia="Zhikaryov"/>
          <w:sz w:val="26"/>
          <w:szCs w:val="26"/>
        </w:rPr>
        <w:t>Алнеры</w:t>
      </w:r>
      <w:r w:rsidR="009E1799" w:rsidRPr="00B03C5D">
        <w:rPr>
          <w:rFonts w:eastAsia="Zhikaryov"/>
          <w:sz w:val="26"/>
          <w:szCs w:val="26"/>
        </w:rPr>
        <w:t>»</w:t>
      </w:r>
      <w:r w:rsidR="002E53A3" w:rsidRPr="00B03C5D">
        <w:rPr>
          <w:rFonts w:eastAsia="Zhikaryov"/>
          <w:sz w:val="26"/>
          <w:szCs w:val="26"/>
        </w:rPr>
        <w:t xml:space="preserve"> </w:t>
      </w:r>
      <w:r w:rsidR="00B03C5D">
        <w:rPr>
          <w:rFonts w:eastAsia="Zhikaryov"/>
          <w:sz w:val="26"/>
          <w:szCs w:val="26"/>
        </w:rPr>
        <w:t>№28 от 23.09.2024г.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2E53A3">
        <w:rPr>
          <w:rFonts w:eastAsia="Zhikaryov"/>
          <w:sz w:val="26"/>
          <w:szCs w:val="26"/>
        </w:rPr>
        <w:t>Алнеры</w:t>
      </w:r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 xml:space="preserve">Калужской </w:t>
      </w:r>
      <w:proofErr w:type="gramStart"/>
      <w:r w:rsidR="00A25B4D" w:rsidRPr="00B06A63">
        <w:rPr>
          <w:rFonts w:eastAsia="Zhikaryov"/>
          <w:sz w:val="26"/>
          <w:szCs w:val="26"/>
        </w:rPr>
        <w:t>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</w:t>
      </w:r>
      <w:proofErr w:type="gramEnd"/>
      <w:r w:rsidR="00DD37BA" w:rsidRPr="00B06A63">
        <w:rPr>
          <w:rFonts w:eastAsia="Zhikaryov"/>
          <w:sz w:val="26"/>
          <w:szCs w:val="26"/>
        </w:rPr>
        <w:t>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B06A63">
        <w:rPr>
          <w:rFonts w:eastAsia="Zhikaryov" w:hint="cs"/>
          <w:sz w:val="26"/>
          <w:szCs w:val="26"/>
        </w:rPr>
        <w:t>софинансирования</w:t>
      </w:r>
      <w:proofErr w:type="spell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2E53A3">
        <w:rPr>
          <w:rFonts w:eastAsia="Zhikaryov"/>
          <w:sz w:val="26"/>
          <w:szCs w:val="26"/>
        </w:rPr>
        <w:t>Алнеры</w:t>
      </w:r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Сухиничского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2E53A3">
        <w:rPr>
          <w:rFonts w:eastAsia="Zhikaryov"/>
          <w:sz w:val="26"/>
          <w:szCs w:val="26"/>
        </w:rPr>
        <w:t>Алнеры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2E53A3">
        <w:rPr>
          <w:rFonts w:eastAsia="Zhikaryov"/>
          <w:sz w:val="26"/>
          <w:szCs w:val="26"/>
        </w:rPr>
        <w:t>Алнеры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и работников, осуществляющих профессиональную деятельность по должностям служащих и по </w:t>
      </w:r>
      <w:r w:rsidRPr="00B06A63">
        <w:rPr>
          <w:rFonts w:eastAsia="Zhikaryov"/>
          <w:sz w:val="26"/>
          <w:szCs w:val="26"/>
        </w:rPr>
        <w:lastRenderedPageBreak/>
        <w:t xml:space="preserve">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Допускается не</w:t>
      </w:r>
      <w:r w:rsidR="002E53A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 xml:space="preserve">доведение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72060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2E53A3">
        <w:rPr>
          <w:rFonts w:eastAsia="Zhikaryov"/>
          <w:sz w:val="26"/>
          <w:szCs w:val="26"/>
        </w:rPr>
        <w:t>0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2E53A3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2E53A3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2E53A3">
        <w:rPr>
          <w:rFonts w:eastAsia="Zhikaryov"/>
          <w:sz w:val="26"/>
          <w:szCs w:val="26"/>
        </w:rPr>
        <w:t>Алнеры</w:t>
      </w:r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A0C05"/>
    <w:rsid w:val="002A5E25"/>
    <w:rsid w:val="002B1D93"/>
    <w:rsid w:val="002D2DA0"/>
    <w:rsid w:val="002D44ED"/>
    <w:rsid w:val="002E53A3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2068B"/>
    <w:rsid w:val="004336A1"/>
    <w:rsid w:val="004376D5"/>
    <w:rsid w:val="004458D0"/>
    <w:rsid w:val="004B3DC2"/>
    <w:rsid w:val="004C2BB5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4AC4"/>
    <w:rsid w:val="0072060F"/>
    <w:rsid w:val="007241D1"/>
    <w:rsid w:val="00735D2E"/>
    <w:rsid w:val="00746975"/>
    <w:rsid w:val="00763943"/>
    <w:rsid w:val="00770EA1"/>
    <w:rsid w:val="007B03B6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B65E4"/>
    <w:rsid w:val="00AC3A2C"/>
    <w:rsid w:val="00AD3940"/>
    <w:rsid w:val="00AE30C4"/>
    <w:rsid w:val="00AF1141"/>
    <w:rsid w:val="00B03C5D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E351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33CE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91A8E"/>
    <w:rsid w:val="00EB4ED9"/>
    <w:rsid w:val="00EC319D"/>
    <w:rsid w:val="00EC3C31"/>
    <w:rsid w:val="00EE06D2"/>
    <w:rsid w:val="00EE1114"/>
    <w:rsid w:val="00EF127F"/>
    <w:rsid w:val="00F35DA8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094C"/>
  <w15:docId w15:val="{2FFC8EBC-EAA3-4C28-930A-9FDABC39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8148-8A83-4A24-9777-052EEA7C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2021-09-13T11:11:00Z</cp:lastPrinted>
  <dcterms:created xsi:type="dcterms:W3CDTF">2024-09-24T06:21:00Z</dcterms:created>
  <dcterms:modified xsi:type="dcterms:W3CDTF">2024-09-24T06:21:00Z</dcterms:modified>
</cp:coreProperties>
</file>