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6E" w:rsidRDefault="007D6C6E" w:rsidP="007D6C6E">
      <w:pPr>
        <w:tabs>
          <w:tab w:val="left" w:pos="684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:rsidR="007D6C6E" w:rsidRDefault="007D6C6E" w:rsidP="007D6C6E">
      <w:pPr>
        <w:tabs>
          <w:tab w:val="left" w:pos="684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«Село </w:t>
      </w:r>
      <w:proofErr w:type="spellStart"/>
      <w:r>
        <w:rPr>
          <w:b/>
          <w:sz w:val="32"/>
          <w:szCs w:val="32"/>
        </w:rPr>
        <w:t>Шлиппово</w:t>
      </w:r>
      <w:proofErr w:type="spellEnd"/>
      <w:r>
        <w:rPr>
          <w:b/>
          <w:sz w:val="32"/>
          <w:szCs w:val="32"/>
        </w:rPr>
        <w:t>»</w:t>
      </w:r>
    </w:p>
    <w:p w:rsidR="007D6C6E" w:rsidRDefault="007D6C6E" w:rsidP="007D6C6E">
      <w:pPr>
        <w:tabs>
          <w:tab w:val="left" w:pos="6847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Сухиничский</w:t>
      </w:r>
      <w:proofErr w:type="spellEnd"/>
      <w:r>
        <w:rPr>
          <w:b/>
          <w:sz w:val="32"/>
          <w:szCs w:val="32"/>
        </w:rPr>
        <w:t xml:space="preserve"> район Калужская область</w:t>
      </w:r>
    </w:p>
    <w:p w:rsidR="007D6C6E" w:rsidRDefault="007D6C6E" w:rsidP="007D6C6E">
      <w:pPr>
        <w:jc w:val="center"/>
        <w:rPr>
          <w:sz w:val="32"/>
          <w:szCs w:val="32"/>
        </w:rPr>
      </w:pPr>
    </w:p>
    <w:p w:rsidR="007D6C6E" w:rsidRDefault="007D6C6E" w:rsidP="007D6C6E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7D6C6E" w:rsidRDefault="007D6C6E" w:rsidP="00F949E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A63" w:rsidRPr="007D6C6E">
        <w:rPr>
          <w:sz w:val="28"/>
          <w:szCs w:val="28"/>
        </w:rPr>
        <w:t>т</w:t>
      </w:r>
      <w:r>
        <w:rPr>
          <w:sz w:val="28"/>
          <w:szCs w:val="28"/>
        </w:rPr>
        <w:t xml:space="preserve">  24 сентября 2024 года</w:t>
      </w:r>
      <w:r w:rsidR="00F949E7" w:rsidRPr="007D6C6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="00F949E7" w:rsidRPr="007D6C6E">
        <w:rPr>
          <w:sz w:val="28"/>
          <w:szCs w:val="28"/>
        </w:rPr>
        <w:t xml:space="preserve">           </w:t>
      </w:r>
      <w:r w:rsidR="00B06A63" w:rsidRPr="007D6C6E">
        <w:rPr>
          <w:sz w:val="28"/>
          <w:szCs w:val="28"/>
        </w:rPr>
        <w:t xml:space="preserve">              </w:t>
      </w:r>
      <w:r w:rsidR="00166C69" w:rsidRPr="007D6C6E">
        <w:rPr>
          <w:sz w:val="28"/>
          <w:szCs w:val="28"/>
        </w:rPr>
        <w:t xml:space="preserve">  </w:t>
      </w:r>
      <w:r w:rsidR="00037BE1">
        <w:rPr>
          <w:sz w:val="28"/>
          <w:szCs w:val="28"/>
        </w:rPr>
        <w:t xml:space="preserve">        </w:t>
      </w:r>
      <w:r w:rsidR="00166C69" w:rsidRPr="007D6C6E">
        <w:rPr>
          <w:sz w:val="28"/>
          <w:szCs w:val="28"/>
        </w:rPr>
        <w:t xml:space="preserve"> </w:t>
      </w:r>
      <w:r w:rsidR="00037BE1">
        <w:rPr>
          <w:sz w:val="28"/>
          <w:szCs w:val="28"/>
        </w:rPr>
        <w:t xml:space="preserve">   </w:t>
      </w:r>
      <w:r w:rsidR="00166C69" w:rsidRPr="007D6C6E">
        <w:rPr>
          <w:sz w:val="28"/>
          <w:szCs w:val="28"/>
        </w:rPr>
        <w:t xml:space="preserve">  №</w:t>
      </w:r>
      <w:r w:rsidR="00037BE1">
        <w:rPr>
          <w:sz w:val="28"/>
          <w:szCs w:val="28"/>
        </w:rPr>
        <w:t xml:space="preserve"> 49</w:t>
      </w:r>
    </w:p>
    <w:p w:rsidR="00D938CC" w:rsidRPr="007D6C6E" w:rsidRDefault="00D938CC" w:rsidP="00D93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9E7" w:rsidRPr="007D6C6E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C6E">
        <w:rPr>
          <w:rFonts w:ascii="Times New Roman" w:hAnsi="Times New Roman" w:cs="Times New Roman"/>
          <w:b/>
          <w:sz w:val="28"/>
          <w:szCs w:val="28"/>
        </w:rPr>
        <w:t>Об о</w:t>
      </w:r>
      <w:r w:rsidR="00D938CC" w:rsidRPr="007D6C6E">
        <w:rPr>
          <w:rFonts w:ascii="Times New Roman" w:hAnsi="Times New Roman" w:cs="Times New Roman"/>
          <w:b/>
          <w:sz w:val="28"/>
          <w:szCs w:val="28"/>
        </w:rPr>
        <w:t>с</w:t>
      </w:r>
      <w:r w:rsidRPr="007D6C6E">
        <w:rPr>
          <w:rFonts w:ascii="Times New Roman" w:hAnsi="Times New Roman" w:cs="Times New Roman"/>
          <w:b/>
          <w:sz w:val="28"/>
          <w:szCs w:val="28"/>
        </w:rPr>
        <w:t>новных</w:t>
      </w:r>
      <w:r w:rsidR="00D938CC" w:rsidRPr="007D6C6E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Pr="007D6C6E">
        <w:rPr>
          <w:rFonts w:ascii="Times New Roman" w:hAnsi="Times New Roman" w:cs="Times New Roman"/>
          <w:b/>
          <w:sz w:val="28"/>
          <w:szCs w:val="28"/>
        </w:rPr>
        <w:t>х</w:t>
      </w:r>
      <w:r w:rsidR="00EB4ED9" w:rsidRPr="007D6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938CC" w:rsidRPr="007D6C6E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166C69" w:rsidRPr="007D6C6E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C6E">
        <w:rPr>
          <w:rFonts w:ascii="Times New Roman" w:hAnsi="Times New Roman" w:cs="Times New Roman"/>
          <w:b/>
          <w:sz w:val="28"/>
          <w:szCs w:val="28"/>
        </w:rPr>
        <w:t xml:space="preserve">и налоговой политики </w:t>
      </w:r>
      <w:r w:rsidR="00166C69" w:rsidRPr="007D6C6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2729A" w:rsidRPr="007D6C6E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C6E">
        <w:rPr>
          <w:rFonts w:ascii="Times New Roman" w:hAnsi="Times New Roman" w:cs="Times New Roman"/>
          <w:b/>
          <w:sz w:val="28"/>
          <w:szCs w:val="28"/>
        </w:rPr>
        <w:t>«</w:t>
      </w:r>
      <w:r w:rsidR="003245F5" w:rsidRPr="007D6C6E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3245F5" w:rsidRPr="007D6C6E">
        <w:rPr>
          <w:rFonts w:ascii="Times New Roman" w:hAnsi="Times New Roman" w:cs="Times New Roman"/>
          <w:b/>
          <w:sz w:val="28"/>
          <w:szCs w:val="28"/>
        </w:rPr>
        <w:t>Шлиппово</w:t>
      </w:r>
      <w:proofErr w:type="spellEnd"/>
      <w:r w:rsidRPr="007D6C6E">
        <w:rPr>
          <w:rFonts w:ascii="Times New Roman" w:hAnsi="Times New Roman" w:cs="Times New Roman"/>
          <w:b/>
          <w:sz w:val="28"/>
          <w:szCs w:val="28"/>
        </w:rPr>
        <w:t>» на 20</w:t>
      </w:r>
      <w:r w:rsidR="005F5307" w:rsidRPr="007D6C6E">
        <w:rPr>
          <w:rFonts w:ascii="Times New Roman" w:hAnsi="Times New Roman" w:cs="Times New Roman"/>
          <w:b/>
          <w:sz w:val="28"/>
          <w:szCs w:val="28"/>
        </w:rPr>
        <w:t>2</w:t>
      </w:r>
      <w:r w:rsidR="00E91A8E" w:rsidRPr="007D6C6E">
        <w:rPr>
          <w:rFonts w:ascii="Times New Roman" w:hAnsi="Times New Roman" w:cs="Times New Roman"/>
          <w:b/>
          <w:sz w:val="28"/>
          <w:szCs w:val="28"/>
        </w:rPr>
        <w:t>5</w:t>
      </w:r>
      <w:r w:rsidR="00622B04" w:rsidRPr="007D6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29A" w:rsidRPr="007D6C6E">
        <w:rPr>
          <w:rFonts w:ascii="Times New Roman" w:hAnsi="Times New Roman" w:cs="Times New Roman"/>
          <w:b/>
          <w:sz w:val="28"/>
          <w:szCs w:val="28"/>
        </w:rPr>
        <w:t xml:space="preserve">год и </w:t>
      </w:r>
    </w:p>
    <w:p w:rsidR="00D938CC" w:rsidRPr="007D6C6E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C6E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E91A8E" w:rsidRPr="007D6C6E">
        <w:rPr>
          <w:rFonts w:ascii="Times New Roman" w:hAnsi="Times New Roman" w:cs="Times New Roman"/>
          <w:b/>
          <w:sz w:val="28"/>
          <w:szCs w:val="28"/>
        </w:rPr>
        <w:t>6</w:t>
      </w:r>
      <w:r w:rsidRPr="007D6C6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938CC" w:rsidRPr="007D6C6E">
        <w:rPr>
          <w:rFonts w:ascii="Times New Roman" w:hAnsi="Times New Roman" w:cs="Times New Roman"/>
          <w:b/>
          <w:sz w:val="28"/>
          <w:szCs w:val="28"/>
        </w:rPr>
        <w:t>20</w:t>
      </w:r>
      <w:r w:rsidR="005F5307" w:rsidRPr="007D6C6E">
        <w:rPr>
          <w:rFonts w:ascii="Times New Roman" w:hAnsi="Times New Roman" w:cs="Times New Roman"/>
          <w:b/>
          <w:sz w:val="28"/>
          <w:szCs w:val="28"/>
        </w:rPr>
        <w:t>2</w:t>
      </w:r>
      <w:r w:rsidR="00E91A8E" w:rsidRPr="007D6C6E">
        <w:rPr>
          <w:rFonts w:ascii="Times New Roman" w:hAnsi="Times New Roman" w:cs="Times New Roman"/>
          <w:b/>
          <w:sz w:val="28"/>
          <w:szCs w:val="28"/>
        </w:rPr>
        <w:t>7</w:t>
      </w:r>
      <w:r w:rsidRPr="007D6C6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938CC" w:rsidRPr="007D6C6E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E7" w:rsidRPr="007D6C6E" w:rsidRDefault="00F949E7" w:rsidP="00EB4ED9">
      <w:pPr>
        <w:pStyle w:val="ConsPlusNormal"/>
        <w:jc w:val="both"/>
        <w:rPr>
          <w:sz w:val="28"/>
          <w:szCs w:val="28"/>
        </w:rPr>
      </w:pPr>
    </w:p>
    <w:p w:rsidR="00002590" w:rsidRPr="007D6C6E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C6E">
        <w:rPr>
          <w:rFonts w:ascii="Times New Roman" w:hAnsi="Times New Roman" w:cs="Times New Roman"/>
          <w:sz w:val="28"/>
          <w:szCs w:val="28"/>
        </w:rPr>
        <w:t>В соответствии со статьями 172, 184.2 Бюджетного кодекса Российской Федерации,</w:t>
      </w:r>
      <w:r w:rsidR="00BC6681" w:rsidRPr="007D6C6E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770EA1" w:rsidRPr="007D6C6E">
        <w:rPr>
          <w:rFonts w:ascii="Times New Roman" w:hAnsi="Times New Roman" w:cs="Times New Roman"/>
          <w:sz w:val="28"/>
          <w:szCs w:val="28"/>
        </w:rPr>
        <w:t>Сельской</w:t>
      </w:r>
      <w:r w:rsidR="00BC6681" w:rsidRPr="007D6C6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70EA1" w:rsidRPr="007D6C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6681" w:rsidRPr="007D6C6E">
        <w:rPr>
          <w:rFonts w:ascii="Times New Roman" w:hAnsi="Times New Roman" w:cs="Times New Roman"/>
          <w:sz w:val="28"/>
          <w:szCs w:val="28"/>
        </w:rPr>
        <w:t xml:space="preserve"> «</w:t>
      </w:r>
      <w:r w:rsidR="003245F5" w:rsidRPr="007D6C6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245F5" w:rsidRPr="007D6C6E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770EA1" w:rsidRPr="007D6C6E">
        <w:rPr>
          <w:rFonts w:ascii="Times New Roman" w:hAnsi="Times New Roman" w:cs="Times New Roman"/>
          <w:sz w:val="28"/>
          <w:szCs w:val="28"/>
        </w:rPr>
        <w:t>» от</w:t>
      </w:r>
      <w:r w:rsidR="00E619E8" w:rsidRPr="007D6C6E">
        <w:rPr>
          <w:rFonts w:ascii="Times New Roman" w:hAnsi="Times New Roman" w:cs="Times New Roman"/>
          <w:sz w:val="28"/>
          <w:szCs w:val="28"/>
        </w:rPr>
        <w:t xml:space="preserve"> </w:t>
      </w:r>
      <w:r w:rsidR="007D6C6E" w:rsidRPr="007D6C6E">
        <w:rPr>
          <w:rFonts w:ascii="Times New Roman" w:hAnsi="Times New Roman" w:cs="Times New Roman"/>
          <w:sz w:val="28"/>
          <w:szCs w:val="28"/>
        </w:rPr>
        <w:t>15.07.2022г № 75</w:t>
      </w:r>
      <w:r w:rsidR="00BC6681" w:rsidRPr="007D6C6E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бюджетном процессе в </w:t>
      </w:r>
      <w:r w:rsidR="00770EA1" w:rsidRPr="007D6C6E"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3245F5" w:rsidRPr="007D6C6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245F5" w:rsidRPr="007D6C6E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770EA1" w:rsidRPr="007D6C6E">
        <w:rPr>
          <w:rFonts w:ascii="Times New Roman" w:hAnsi="Times New Roman" w:cs="Times New Roman"/>
          <w:sz w:val="28"/>
          <w:szCs w:val="28"/>
        </w:rPr>
        <w:t>»</w:t>
      </w:r>
      <w:r w:rsidR="00DF1B54" w:rsidRPr="007D6C6E">
        <w:rPr>
          <w:rFonts w:ascii="Times New Roman" w:hAnsi="Times New Roman" w:cs="Times New Roman"/>
          <w:sz w:val="28"/>
          <w:szCs w:val="28"/>
        </w:rPr>
        <w:t xml:space="preserve">»,  постановлением администрации </w:t>
      </w:r>
      <w:r w:rsidR="004336A1" w:rsidRPr="007D6C6E">
        <w:rPr>
          <w:rFonts w:ascii="Times New Roman" w:hAnsi="Times New Roman" w:cs="Times New Roman"/>
          <w:sz w:val="28"/>
          <w:szCs w:val="28"/>
        </w:rPr>
        <w:t>сельског</w:t>
      </w:r>
      <w:r w:rsidR="00770EA1" w:rsidRPr="007D6C6E"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="00DF1B54" w:rsidRPr="007D6C6E">
        <w:rPr>
          <w:rFonts w:ascii="Times New Roman" w:hAnsi="Times New Roman" w:cs="Times New Roman"/>
          <w:sz w:val="28"/>
          <w:szCs w:val="28"/>
        </w:rPr>
        <w:t>«</w:t>
      </w:r>
      <w:r w:rsidR="003245F5" w:rsidRPr="007D6C6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245F5" w:rsidRPr="007D6C6E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770EA1" w:rsidRPr="007D6C6E">
        <w:rPr>
          <w:rFonts w:ascii="Times New Roman" w:hAnsi="Times New Roman" w:cs="Times New Roman"/>
          <w:sz w:val="28"/>
          <w:szCs w:val="28"/>
        </w:rPr>
        <w:t>» от</w:t>
      </w:r>
      <w:r w:rsidR="007D6C6E" w:rsidRPr="007D6C6E">
        <w:rPr>
          <w:rFonts w:ascii="Times New Roman" w:hAnsi="Times New Roman" w:cs="Times New Roman"/>
          <w:sz w:val="28"/>
          <w:szCs w:val="28"/>
        </w:rPr>
        <w:t xml:space="preserve"> 28.09.2010г  44 </w:t>
      </w:r>
      <w:r w:rsidR="00DF1B54" w:rsidRPr="007D6C6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и сроках составления проекта бюджета </w:t>
      </w:r>
      <w:r w:rsidR="00770EA1" w:rsidRPr="007D6C6E">
        <w:rPr>
          <w:rFonts w:ascii="Times New Roman" w:hAnsi="Times New Roman" w:cs="Times New Roman"/>
          <w:sz w:val="28"/>
          <w:szCs w:val="28"/>
        </w:rPr>
        <w:t>СП</w:t>
      </w:r>
      <w:r w:rsidR="00DF1B54" w:rsidRPr="007D6C6E">
        <w:rPr>
          <w:rFonts w:ascii="Times New Roman" w:hAnsi="Times New Roman" w:cs="Times New Roman"/>
          <w:sz w:val="28"/>
          <w:szCs w:val="28"/>
        </w:rPr>
        <w:t xml:space="preserve"> «</w:t>
      </w:r>
      <w:r w:rsidR="003245F5" w:rsidRPr="007D6C6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245F5" w:rsidRPr="007D6C6E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DF1B54" w:rsidRPr="007D6C6E">
        <w:rPr>
          <w:rFonts w:ascii="Times New Roman" w:hAnsi="Times New Roman" w:cs="Times New Roman"/>
          <w:sz w:val="28"/>
          <w:szCs w:val="28"/>
        </w:rPr>
        <w:t>» на очередной финансовый год и</w:t>
      </w:r>
      <w:proofErr w:type="gramEnd"/>
      <w:r w:rsidR="00DF1B54" w:rsidRPr="007D6C6E">
        <w:rPr>
          <w:rFonts w:ascii="Times New Roman" w:hAnsi="Times New Roman" w:cs="Times New Roman"/>
          <w:sz w:val="28"/>
          <w:szCs w:val="28"/>
        </w:rPr>
        <w:t xml:space="preserve"> плановый период»</w:t>
      </w:r>
      <w:r w:rsidR="00002590" w:rsidRPr="007D6C6E">
        <w:rPr>
          <w:rFonts w:ascii="Times New Roman" w:hAnsi="Times New Roman" w:cs="Times New Roman"/>
          <w:sz w:val="28"/>
          <w:szCs w:val="28"/>
        </w:rPr>
        <w:t xml:space="preserve">, </w:t>
      </w:r>
      <w:r w:rsidR="00EB4ED9" w:rsidRPr="007D6C6E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«</w:t>
      </w:r>
      <w:r w:rsidR="003245F5" w:rsidRPr="007D6C6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245F5" w:rsidRPr="007D6C6E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EB4ED9" w:rsidRPr="007D6C6E">
        <w:rPr>
          <w:rFonts w:ascii="Times New Roman" w:hAnsi="Times New Roman" w:cs="Times New Roman"/>
          <w:sz w:val="28"/>
          <w:szCs w:val="28"/>
        </w:rPr>
        <w:t xml:space="preserve">», </w:t>
      </w:r>
      <w:r w:rsidR="0066218F" w:rsidRPr="007D6C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70EA1" w:rsidRPr="007D6C6E">
        <w:rPr>
          <w:rFonts w:ascii="Times New Roman" w:hAnsi="Times New Roman" w:cs="Times New Roman"/>
          <w:sz w:val="28"/>
          <w:szCs w:val="28"/>
        </w:rPr>
        <w:t>СП</w:t>
      </w:r>
      <w:r w:rsidR="0066218F" w:rsidRPr="007D6C6E">
        <w:rPr>
          <w:rFonts w:ascii="Times New Roman" w:hAnsi="Times New Roman" w:cs="Times New Roman"/>
          <w:sz w:val="28"/>
          <w:szCs w:val="28"/>
        </w:rPr>
        <w:t xml:space="preserve"> «</w:t>
      </w:r>
      <w:r w:rsidR="003245F5" w:rsidRPr="007D6C6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245F5" w:rsidRPr="007D6C6E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66218F" w:rsidRPr="007D6C6E">
        <w:rPr>
          <w:rFonts w:ascii="Times New Roman" w:hAnsi="Times New Roman" w:cs="Times New Roman"/>
          <w:sz w:val="28"/>
          <w:szCs w:val="28"/>
        </w:rPr>
        <w:t>»</w:t>
      </w:r>
      <w:r w:rsidR="007D6C6E" w:rsidRPr="007D6C6E">
        <w:rPr>
          <w:rFonts w:ascii="Times New Roman" w:hAnsi="Times New Roman" w:cs="Times New Roman"/>
          <w:sz w:val="28"/>
          <w:szCs w:val="28"/>
        </w:rPr>
        <w:t xml:space="preserve">, </w:t>
      </w:r>
      <w:r w:rsidR="00EB4ED9" w:rsidRPr="007D6C6E">
        <w:rPr>
          <w:rFonts w:ascii="Times New Roman" w:hAnsi="Times New Roman" w:cs="Times New Roman"/>
          <w:sz w:val="28"/>
          <w:szCs w:val="28"/>
        </w:rPr>
        <w:t xml:space="preserve"> </w:t>
      </w:r>
      <w:r w:rsidR="00002590" w:rsidRPr="007D6C6E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6218F" w:rsidRPr="007D6C6E">
        <w:rPr>
          <w:rFonts w:ascii="Times New Roman" w:hAnsi="Times New Roman" w:cs="Times New Roman"/>
          <w:b/>
          <w:sz w:val="28"/>
          <w:szCs w:val="28"/>
        </w:rPr>
        <w:t>ЕТ</w:t>
      </w:r>
      <w:r w:rsidR="00002590" w:rsidRPr="007D6C6E">
        <w:rPr>
          <w:rFonts w:ascii="Times New Roman" w:hAnsi="Times New Roman" w:cs="Times New Roman"/>
          <w:b/>
          <w:sz w:val="28"/>
          <w:szCs w:val="28"/>
        </w:rPr>
        <w:t>:</w:t>
      </w:r>
    </w:p>
    <w:p w:rsidR="00904AC9" w:rsidRPr="007D6C6E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5C6" w:rsidRPr="007D6C6E" w:rsidRDefault="00EB4ED9" w:rsidP="00EB4ED9">
      <w:pPr>
        <w:spacing w:line="276" w:lineRule="auto"/>
        <w:jc w:val="both"/>
        <w:rPr>
          <w:sz w:val="28"/>
          <w:szCs w:val="28"/>
        </w:rPr>
      </w:pPr>
      <w:r w:rsidRPr="007D6C6E">
        <w:rPr>
          <w:sz w:val="28"/>
          <w:szCs w:val="28"/>
        </w:rPr>
        <w:t xml:space="preserve">    </w:t>
      </w:r>
      <w:r w:rsidR="00DB35C6" w:rsidRPr="007D6C6E">
        <w:rPr>
          <w:sz w:val="28"/>
          <w:szCs w:val="28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7D6C6E">
        <w:rPr>
          <w:sz w:val="28"/>
          <w:szCs w:val="28"/>
        </w:rPr>
        <w:t>ению к настоящему постановлению (прилагается).</w:t>
      </w:r>
    </w:p>
    <w:p w:rsidR="00DB35C6" w:rsidRPr="007D6C6E" w:rsidRDefault="00DB35C6" w:rsidP="00EB4ED9">
      <w:pPr>
        <w:spacing w:line="276" w:lineRule="auto"/>
        <w:jc w:val="both"/>
        <w:rPr>
          <w:sz w:val="28"/>
          <w:szCs w:val="28"/>
        </w:rPr>
      </w:pPr>
      <w:r w:rsidRPr="007D6C6E">
        <w:rPr>
          <w:sz w:val="28"/>
          <w:szCs w:val="28"/>
        </w:rPr>
        <w:t xml:space="preserve">    2. Данное постановление </w:t>
      </w:r>
      <w:proofErr w:type="gramStart"/>
      <w:r w:rsidRPr="007D6C6E">
        <w:rPr>
          <w:sz w:val="28"/>
          <w:szCs w:val="28"/>
        </w:rPr>
        <w:t xml:space="preserve">вступает в силу </w:t>
      </w:r>
      <w:r w:rsidR="00EB4ED9" w:rsidRPr="007D6C6E">
        <w:rPr>
          <w:rFonts w:eastAsia="Calibri"/>
          <w:sz w:val="28"/>
          <w:szCs w:val="28"/>
        </w:rPr>
        <w:t>вступают</w:t>
      </w:r>
      <w:proofErr w:type="gramEnd"/>
      <w:r w:rsidR="00EB4ED9" w:rsidRPr="007D6C6E">
        <w:rPr>
          <w:rFonts w:eastAsia="Calibri"/>
          <w:sz w:val="28"/>
          <w:szCs w:val="28"/>
        </w:rPr>
        <w:t xml:space="preserve"> в силу после его официального обнародования путём официального опубликования</w:t>
      </w:r>
      <w:r w:rsidRPr="007D6C6E">
        <w:rPr>
          <w:sz w:val="28"/>
          <w:szCs w:val="28"/>
        </w:rPr>
        <w:t>.</w:t>
      </w:r>
    </w:p>
    <w:p w:rsidR="00D0271A" w:rsidRPr="007D6C6E" w:rsidRDefault="00DB35C6" w:rsidP="00EB4ED9">
      <w:pPr>
        <w:spacing w:line="276" w:lineRule="auto"/>
        <w:jc w:val="both"/>
        <w:rPr>
          <w:sz w:val="28"/>
          <w:szCs w:val="28"/>
        </w:rPr>
      </w:pPr>
      <w:r w:rsidRPr="007D6C6E">
        <w:rPr>
          <w:sz w:val="28"/>
          <w:szCs w:val="28"/>
        </w:rPr>
        <w:t xml:space="preserve">    3.  </w:t>
      </w:r>
      <w:proofErr w:type="gramStart"/>
      <w:r w:rsidRPr="007D6C6E">
        <w:rPr>
          <w:sz w:val="28"/>
          <w:szCs w:val="28"/>
        </w:rPr>
        <w:t>Контроль за</w:t>
      </w:r>
      <w:proofErr w:type="gramEnd"/>
      <w:r w:rsidRPr="007D6C6E">
        <w:rPr>
          <w:sz w:val="28"/>
          <w:szCs w:val="28"/>
        </w:rPr>
        <w:t xml:space="preserve"> исполнением данного постановления оставляю за собой.  </w:t>
      </w:r>
    </w:p>
    <w:p w:rsidR="00D0271A" w:rsidRPr="007D6C6E" w:rsidRDefault="00D0271A" w:rsidP="00EB4ED9">
      <w:pPr>
        <w:spacing w:line="276" w:lineRule="auto"/>
        <w:jc w:val="both"/>
        <w:rPr>
          <w:sz w:val="28"/>
          <w:szCs w:val="28"/>
        </w:rPr>
      </w:pPr>
    </w:p>
    <w:p w:rsidR="00EE1114" w:rsidRPr="007D6C6E" w:rsidRDefault="00EE1114" w:rsidP="00076ECC">
      <w:pPr>
        <w:jc w:val="both"/>
        <w:rPr>
          <w:sz w:val="28"/>
          <w:szCs w:val="28"/>
        </w:rPr>
      </w:pPr>
    </w:p>
    <w:p w:rsidR="00EE1114" w:rsidRPr="007D6C6E" w:rsidRDefault="00EE1114" w:rsidP="00076ECC">
      <w:pPr>
        <w:jc w:val="both"/>
        <w:rPr>
          <w:sz w:val="28"/>
          <w:szCs w:val="28"/>
        </w:rPr>
      </w:pPr>
    </w:p>
    <w:p w:rsidR="00166C69" w:rsidRPr="007D6C6E" w:rsidRDefault="003245F5" w:rsidP="00166C69">
      <w:pPr>
        <w:jc w:val="both"/>
        <w:rPr>
          <w:b/>
          <w:sz w:val="28"/>
          <w:szCs w:val="28"/>
        </w:rPr>
      </w:pPr>
      <w:proofErr w:type="spellStart"/>
      <w:r w:rsidRPr="007D6C6E">
        <w:rPr>
          <w:b/>
          <w:sz w:val="28"/>
          <w:szCs w:val="28"/>
        </w:rPr>
        <w:t>И.о</w:t>
      </w:r>
      <w:proofErr w:type="spellEnd"/>
      <w:r w:rsidRPr="007D6C6E">
        <w:rPr>
          <w:b/>
          <w:sz w:val="28"/>
          <w:szCs w:val="28"/>
        </w:rPr>
        <w:t>. г</w:t>
      </w:r>
      <w:r w:rsidR="00166C69" w:rsidRPr="007D6C6E">
        <w:rPr>
          <w:b/>
          <w:sz w:val="28"/>
          <w:szCs w:val="28"/>
        </w:rPr>
        <w:t>лав</w:t>
      </w:r>
      <w:r w:rsidRPr="007D6C6E">
        <w:rPr>
          <w:b/>
          <w:sz w:val="28"/>
          <w:szCs w:val="28"/>
        </w:rPr>
        <w:t>ы</w:t>
      </w:r>
      <w:r w:rsidR="00166C69" w:rsidRPr="007D6C6E">
        <w:rPr>
          <w:b/>
          <w:sz w:val="28"/>
          <w:szCs w:val="28"/>
        </w:rPr>
        <w:t xml:space="preserve"> администрации</w:t>
      </w:r>
    </w:p>
    <w:p w:rsidR="00076ECC" w:rsidRPr="007D6C6E" w:rsidRDefault="003245F5" w:rsidP="00166C69">
      <w:pPr>
        <w:jc w:val="both"/>
        <w:rPr>
          <w:b/>
          <w:sz w:val="28"/>
          <w:szCs w:val="28"/>
        </w:rPr>
      </w:pPr>
      <w:r w:rsidRPr="007D6C6E">
        <w:rPr>
          <w:b/>
          <w:sz w:val="28"/>
          <w:szCs w:val="28"/>
        </w:rPr>
        <w:t>сельского поселения</w:t>
      </w:r>
    </w:p>
    <w:p w:rsidR="00B06A63" w:rsidRPr="007D6C6E" w:rsidRDefault="003245F5" w:rsidP="007D6C6E">
      <w:pPr>
        <w:jc w:val="both"/>
        <w:rPr>
          <w:b/>
          <w:sz w:val="28"/>
          <w:szCs w:val="28"/>
        </w:rPr>
      </w:pPr>
      <w:r w:rsidRPr="007D6C6E">
        <w:rPr>
          <w:b/>
          <w:sz w:val="28"/>
          <w:szCs w:val="28"/>
        </w:rPr>
        <w:t xml:space="preserve">«Село </w:t>
      </w:r>
      <w:proofErr w:type="spellStart"/>
      <w:r w:rsidRPr="007D6C6E">
        <w:rPr>
          <w:b/>
          <w:sz w:val="28"/>
          <w:szCs w:val="28"/>
        </w:rPr>
        <w:t>Шлиппово</w:t>
      </w:r>
      <w:proofErr w:type="spellEnd"/>
      <w:r w:rsidRPr="007D6C6E">
        <w:rPr>
          <w:b/>
          <w:sz w:val="28"/>
          <w:szCs w:val="28"/>
        </w:rPr>
        <w:t xml:space="preserve">»                                            </w:t>
      </w:r>
      <w:r w:rsidR="007D6C6E">
        <w:rPr>
          <w:b/>
          <w:sz w:val="28"/>
          <w:szCs w:val="28"/>
        </w:rPr>
        <w:t xml:space="preserve">                    </w:t>
      </w:r>
      <w:proofErr w:type="spellStart"/>
      <w:r w:rsidR="007D6C6E">
        <w:rPr>
          <w:b/>
          <w:sz w:val="28"/>
          <w:szCs w:val="28"/>
        </w:rPr>
        <w:t>А.И.Макаркин</w:t>
      </w:r>
      <w:proofErr w:type="spellEnd"/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>СП «</w:t>
      </w:r>
      <w:r w:rsidR="003245F5">
        <w:rPr>
          <w:rFonts w:ascii="Times New Roman" w:hAnsi="Times New Roman" w:cs="Times New Roman"/>
          <w:szCs w:val="22"/>
        </w:rPr>
        <w:t xml:space="preserve">Село </w:t>
      </w:r>
      <w:proofErr w:type="spellStart"/>
      <w:r w:rsidR="003245F5">
        <w:rPr>
          <w:rFonts w:ascii="Times New Roman" w:hAnsi="Times New Roman" w:cs="Times New Roman"/>
          <w:szCs w:val="22"/>
        </w:rPr>
        <w:t>Шлиппово</w:t>
      </w:r>
      <w:proofErr w:type="spellEnd"/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CA1BAE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 от </w:t>
      </w:r>
      <w:r w:rsidR="007D6C6E">
        <w:rPr>
          <w:rFonts w:ascii="Times New Roman" w:hAnsi="Times New Roman" w:cs="Times New Roman"/>
          <w:szCs w:val="22"/>
        </w:rPr>
        <w:t xml:space="preserve">24.09.2024г № 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3245F5">
        <w:rPr>
          <w:rFonts w:ascii="Times New Roman" w:hAnsi="Times New Roman" w:cs="Times New Roman"/>
          <w:sz w:val="26"/>
          <w:szCs w:val="26"/>
        </w:rPr>
        <w:t>СЕЛО ШЛИППОВО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7B03B6" w:rsidRPr="00B06A63">
        <w:rPr>
          <w:rFonts w:ascii="Times New Roman" w:hAnsi="Times New Roman" w:cs="Times New Roman"/>
          <w:sz w:val="26"/>
          <w:szCs w:val="26"/>
        </w:rPr>
        <w:t xml:space="preserve">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proofErr w:type="gramStart"/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3245F5">
        <w:rPr>
          <w:color w:val="auto"/>
          <w:sz w:val="26"/>
          <w:szCs w:val="26"/>
        </w:rPr>
        <w:t xml:space="preserve">Село </w:t>
      </w:r>
      <w:proofErr w:type="spellStart"/>
      <w:r w:rsidR="003245F5">
        <w:rPr>
          <w:color w:val="auto"/>
          <w:sz w:val="26"/>
          <w:szCs w:val="26"/>
        </w:rPr>
        <w:t>Шлиппово</w:t>
      </w:r>
      <w:proofErr w:type="spellEnd"/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3245F5">
        <w:rPr>
          <w:color w:val="auto"/>
          <w:sz w:val="26"/>
          <w:szCs w:val="26"/>
        </w:rPr>
        <w:t xml:space="preserve">Село </w:t>
      </w:r>
      <w:proofErr w:type="spellStart"/>
      <w:r w:rsidR="003245F5">
        <w:rPr>
          <w:color w:val="auto"/>
          <w:sz w:val="26"/>
          <w:szCs w:val="26"/>
        </w:rPr>
        <w:t>Шлиппово</w:t>
      </w:r>
      <w:proofErr w:type="spellEnd"/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</w:t>
      </w:r>
      <w:proofErr w:type="gramEnd"/>
      <w:r w:rsidR="00A82830" w:rsidRPr="00B06A63">
        <w:rPr>
          <w:color w:val="auto"/>
          <w:sz w:val="26"/>
          <w:szCs w:val="26"/>
        </w:rPr>
        <w:t xml:space="preserve"> перспективу до 2036 года» (далее – Указ № 309), </w:t>
      </w:r>
      <w:proofErr w:type="gramStart"/>
      <w:r w:rsidR="00A82830" w:rsidRPr="00B06A63">
        <w:rPr>
          <w:color w:val="auto"/>
          <w:sz w:val="26"/>
          <w:szCs w:val="26"/>
        </w:rPr>
        <w:t>Послании</w:t>
      </w:r>
      <w:proofErr w:type="gramEnd"/>
      <w:r w:rsidR="00A82830" w:rsidRPr="00B06A63">
        <w:rPr>
          <w:color w:val="auto"/>
          <w:sz w:val="26"/>
          <w:szCs w:val="26"/>
        </w:rPr>
        <w:t xml:space="preserve">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>сельского поселения «</w:t>
      </w:r>
      <w:r w:rsidR="003245F5">
        <w:rPr>
          <w:sz w:val="26"/>
          <w:szCs w:val="26"/>
        </w:rPr>
        <w:t xml:space="preserve">Село </w:t>
      </w:r>
      <w:proofErr w:type="spellStart"/>
      <w:r w:rsidR="003245F5">
        <w:rPr>
          <w:sz w:val="26"/>
          <w:szCs w:val="26"/>
        </w:rPr>
        <w:t>Шлиппово</w:t>
      </w:r>
      <w:proofErr w:type="spellEnd"/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>сельского поселения «</w:t>
      </w:r>
      <w:r w:rsidR="003245F5">
        <w:rPr>
          <w:sz w:val="26"/>
          <w:szCs w:val="26"/>
        </w:rPr>
        <w:t xml:space="preserve">Село </w:t>
      </w:r>
      <w:proofErr w:type="spellStart"/>
      <w:r w:rsidR="003245F5">
        <w:rPr>
          <w:sz w:val="26"/>
          <w:szCs w:val="26"/>
        </w:rPr>
        <w:t>Шлиппово</w:t>
      </w:r>
      <w:proofErr w:type="spellEnd"/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сельского поселения «</w:t>
      </w:r>
      <w:r w:rsidR="003245F5">
        <w:rPr>
          <w:sz w:val="26"/>
          <w:szCs w:val="26"/>
        </w:rPr>
        <w:t xml:space="preserve">Село </w:t>
      </w:r>
      <w:proofErr w:type="spellStart"/>
      <w:r w:rsidR="003245F5">
        <w:rPr>
          <w:sz w:val="26"/>
          <w:szCs w:val="26"/>
        </w:rPr>
        <w:t>Шлиппово</w:t>
      </w:r>
      <w:proofErr w:type="gramStart"/>
      <w:r w:rsidR="009E1799" w:rsidRPr="00B06A63">
        <w:rPr>
          <w:sz w:val="26"/>
          <w:szCs w:val="26"/>
        </w:rPr>
        <w:t>»</w:t>
      </w:r>
      <w:r w:rsidRPr="00B06A63">
        <w:rPr>
          <w:sz w:val="26"/>
          <w:szCs w:val="26"/>
        </w:rPr>
        <w:t>в</w:t>
      </w:r>
      <w:proofErr w:type="spellEnd"/>
      <w:proofErr w:type="gramEnd"/>
      <w:r w:rsidRPr="00B06A63">
        <w:rPr>
          <w:sz w:val="26"/>
          <w:szCs w:val="26"/>
        </w:rPr>
        <w:t xml:space="preserve">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>сельского поселения «</w:t>
      </w:r>
      <w:r w:rsidR="003245F5">
        <w:rPr>
          <w:b/>
          <w:sz w:val="26"/>
          <w:szCs w:val="26"/>
          <w:lang w:eastAsia="ar-SA"/>
        </w:rPr>
        <w:t xml:space="preserve">Село </w:t>
      </w:r>
      <w:proofErr w:type="spellStart"/>
      <w:r w:rsidR="003245F5">
        <w:rPr>
          <w:b/>
          <w:sz w:val="26"/>
          <w:szCs w:val="26"/>
          <w:lang w:eastAsia="ar-SA"/>
        </w:rPr>
        <w:t>Шлиппово</w:t>
      </w:r>
      <w:proofErr w:type="spellEnd"/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3245F5">
        <w:rPr>
          <w:sz w:val="26"/>
          <w:szCs w:val="26"/>
          <w:lang w:eastAsia="ar-SA"/>
        </w:rPr>
        <w:t xml:space="preserve">Село </w:t>
      </w:r>
      <w:proofErr w:type="spellStart"/>
      <w:r w:rsidR="003245F5">
        <w:rPr>
          <w:sz w:val="26"/>
          <w:szCs w:val="26"/>
          <w:lang w:eastAsia="ar-SA"/>
        </w:rPr>
        <w:t>Шлиппово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3245F5">
        <w:rPr>
          <w:sz w:val="26"/>
          <w:szCs w:val="26"/>
          <w:lang w:eastAsia="ar-SA"/>
        </w:rPr>
        <w:t xml:space="preserve">Село </w:t>
      </w:r>
      <w:proofErr w:type="spellStart"/>
      <w:r w:rsidR="003245F5">
        <w:rPr>
          <w:sz w:val="26"/>
          <w:szCs w:val="26"/>
          <w:lang w:eastAsia="ar-SA"/>
        </w:rPr>
        <w:t>Шлиппово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lastRenderedPageBreak/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3245F5">
        <w:rPr>
          <w:sz w:val="26"/>
          <w:szCs w:val="26"/>
          <w:lang w:eastAsia="ar-SA"/>
        </w:rPr>
        <w:t xml:space="preserve">Село </w:t>
      </w:r>
      <w:proofErr w:type="spellStart"/>
      <w:r w:rsidR="003245F5">
        <w:rPr>
          <w:sz w:val="26"/>
          <w:szCs w:val="26"/>
          <w:lang w:eastAsia="ar-SA"/>
        </w:rPr>
        <w:t>Шлиппово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proofErr w:type="gramStart"/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и  молодежного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  <w:proofErr w:type="gramEnd"/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>сельском поселении «</w:t>
      </w:r>
      <w:r w:rsidR="003245F5">
        <w:rPr>
          <w:sz w:val="26"/>
          <w:szCs w:val="26"/>
          <w:lang w:eastAsia="ar-SA"/>
        </w:rPr>
        <w:t xml:space="preserve">Село </w:t>
      </w:r>
      <w:proofErr w:type="spellStart"/>
      <w:r w:rsidR="003245F5">
        <w:rPr>
          <w:sz w:val="26"/>
          <w:szCs w:val="26"/>
          <w:lang w:eastAsia="ar-SA"/>
        </w:rPr>
        <w:t>Шлиппово</w:t>
      </w:r>
      <w:proofErr w:type="spellEnd"/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>сельского поселения «</w:t>
      </w:r>
      <w:r w:rsidR="003245F5">
        <w:rPr>
          <w:b/>
          <w:kern w:val="1"/>
          <w:sz w:val="26"/>
          <w:szCs w:val="26"/>
          <w:lang w:eastAsia="ar-SA"/>
        </w:rPr>
        <w:t xml:space="preserve">Село </w:t>
      </w:r>
      <w:proofErr w:type="spellStart"/>
      <w:r w:rsidR="003245F5">
        <w:rPr>
          <w:b/>
          <w:kern w:val="1"/>
          <w:sz w:val="26"/>
          <w:szCs w:val="26"/>
          <w:lang w:eastAsia="ar-SA"/>
        </w:rPr>
        <w:t>Шлиппово</w:t>
      </w:r>
      <w:proofErr w:type="spellEnd"/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реализация  мер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-</w:t>
      </w:r>
      <w:r w:rsidR="00BE17A5">
        <w:rPr>
          <w:rFonts w:eastAsia="Zhikaryov"/>
          <w:sz w:val="26"/>
          <w:szCs w:val="26"/>
        </w:rPr>
        <w:t xml:space="preserve"> </w:t>
      </w:r>
      <w:proofErr w:type="gramStart"/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proofErr w:type="gramEnd"/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</w:t>
      </w:r>
      <w:r w:rsidR="004F5F54">
        <w:rPr>
          <w:rFonts w:eastAsia="Zhikaryov"/>
          <w:sz w:val="26"/>
          <w:szCs w:val="26"/>
        </w:rPr>
        <w:t>и</w:t>
      </w:r>
      <w:r w:rsidR="00DD37BA" w:rsidRPr="00B06A63">
        <w:rPr>
          <w:rFonts w:eastAsia="Zhikaryov"/>
          <w:sz w:val="26"/>
          <w:szCs w:val="26"/>
        </w:rPr>
        <w:t>ор</w:t>
      </w:r>
      <w:r w:rsidR="004F5F54">
        <w:rPr>
          <w:rFonts w:eastAsia="Zhikaryov"/>
          <w:sz w:val="26"/>
          <w:szCs w:val="26"/>
        </w:rPr>
        <w:t>и</w:t>
      </w:r>
      <w:r w:rsidR="00DD37BA" w:rsidRPr="00B06A63">
        <w:rPr>
          <w:rFonts w:eastAsia="Zhikaryov"/>
          <w:sz w:val="26"/>
          <w:szCs w:val="26"/>
        </w:rPr>
        <w:t>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</w:t>
      </w:r>
      <w:proofErr w:type="gramStart"/>
      <w:r w:rsidRPr="00BE17A5">
        <w:rPr>
          <w:rFonts w:eastAsia="Zhikaryov"/>
          <w:sz w:val="26"/>
          <w:szCs w:val="26"/>
        </w:rPr>
        <w:t>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Pr="00BE17A5">
        <w:rPr>
          <w:rFonts w:eastAsia="Zhikaryov"/>
          <w:sz w:val="26"/>
          <w:szCs w:val="26"/>
        </w:rPr>
        <w:t>».</w:t>
      </w:r>
      <w:proofErr w:type="gramEnd"/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>сельского поселения «</w:t>
      </w:r>
      <w:r w:rsidR="003245F5">
        <w:rPr>
          <w:rFonts w:eastAsia="Zhikaryov"/>
          <w:b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b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 xml:space="preserve">. </w:t>
      </w:r>
      <w:proofErr w:type="gramStart"/>
      <w:r w:rsidR="00DD37BA" w:rsidRPr="00B06A63">
        <w:rPr>
          <w:rFonts w:eastAsia="Zhikaryov"/>
          <w:sz w:val="26"/>
          <w:szCs w:val="26"/>
        </w:rPr>
        <w:t>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4F5F54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</w:t>
      </w:r>
      <w:proofErr w:type="gramEnd"/>
      <w:r w:rsidR="00DD37BA" w:rsidRPr="00B06A63">
        <w:rPr>
          <w:rFonts w:eastAsia="Zhikaryov"/>
          <w:sz w:val="26"/>
          <w:szCs w:val="26"/>
        </w:rPr>
        <w:t xml:space="preserve">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037BE1">
        <w:rPr>
          <w:rFonts w:eastAsia="Zhikaryov"/>
          <w:sz w:val="26"/>
          <w:szCs w:val="26"/>
        </w:rPr>
        <w:t>, перечень которых утвержд</w:t>
      </w:r>
      <w:r w:rsidR="00037BE1" w:rsidRPr="00037BE1">
        <w:rPr>
          <w:rFonts w:eastAsia="Zhikaryov"/>
          <w:sz w:val="26"/>
          <w:szCs w:val="26"/>
        </w:rPr>
        <w:t xml:space="preserve">ен </w:t>
      </w:r>
      <w:r w:rsidRPr="00037BE1">
        <w:rPr>
          <w:rFonts w:eastAsia="Zhikaryov"/>
          <w:sz w:val="26"/>
          <w:szCs w:val="26"/>
        </w:rPr>
        <w:t xml:space="preserve"> постановлением </w:t>
      </w:r>
      <w:r w:rsidR="00A25B4D" w:rsidRPr="00037BE1">
        <w:rPr>
          <w:rFonts w:eastAsia="Zhikaryov"/>
          <w:sz w:val="26"/>
          <w:szCs w:val="26"/>
        </w:rPr>
        <w:t>админ</w:t>
      </w:r>
      <w:r w:rsidR="002A0C05" w:rsidRPr="00037BE1">
        <w:rPr>
          <w:rFonts w:eastAsia="Zhikaryov"/>
          <w:sz w:val="26"/>
          <w:szCs w:val="26"/>
        </w:rPr>
        <w:t xml:space="preserve">истрации </w:t>
      </w:r>
      <w:r w:rsidR="009E1799" w:rsidRPr="00037BE1">
        <w:rPr>
          <w:rFonts w:eastAsia="Zhikaryov"/>
          <w:sz w:val="26"/>
          <w:szCs w:val="26"/>
        </w:rPr>
        <w:t>сельского поселения «</w:t>
      </w:r>
      <w:r w:rsidR="003245F5" w:rsidRPr="00037BE1">
        <w:rPr>
          <w:rFonts w:eastAsia="Zhikaryov"/>
          <w:sz w:val="26"/>
          <w:szCs w:val="26"/>
        </w:rPr>
        <w:t xml:space="preserve">Село </w:t>
      </w:r>
      <w:proofErr w:type="spellStart"/>
      <w:r w:rsidR="003245F5" w:rsidRPr="00037BE1">
        <w:rPr>
          <w:rFonts w:eastAsia="Zhikaryov"/>
          <w:sz w:val="26"/>
          <w:szCs w:val="26"/>
        </w:rPr>
        <w:t>Шлиппово</w:t>
      </w:r>
      <w:proofErr w:type="spellEnd"/>
      <w:r w:rsidR="009E1799" w:rsidRPr="00037BE1">
        <w:rPr>
          <w:rFonts w:eastAsia="Zhikaryov"/>
          <w:sz w:val="26"/>
          <w:szCs w:val="26"/>
        </w:rPr>
        <w:t>»</w:t>
      </w:r>
      <w:r w:rsidR="00037BE1" w:rsidRPr="00037BE1">
        <w:rPr>
          <w:rFonts w:eastAsia="Zhikaryov"/>
          <w:sz w:val="26"/>
          <w:szCs w:val="26"/>
        </w:rPr>
        <w:t xml:space="preserve"> от 24.09.2024г № 48.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>Калужской 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proofErr w:type="spellStart"/>
      <w:r w:rsidR="008A68FF" w:rsidRPr="00B06A63">
        <w:rPr>
          <w:rFonts w:eastAsia="Zhikaryov"/>
          <w:sz w:val="26"/>
          <w:szCs w:val="26"/>
        </w:rPr>
        <w:t>Сухиничского</w:t>
      </w:r>
      <w:proofErr w:type="spellEnd"/>
      <w:r w:rsidR="008A68FF" w:rsidRPr="00B06A63">
        <w:rPr>
          <w:rFonts w:eastAsia="Zhikaryov"/>
          <w:sz w:val="26"/>
          <w:szCs w:val="26"/>
        </w:rPr>
        <w:t xml:space="preserve">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proofErr w:type="gramStart"/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</w:t>
      </w:r>
      <w:r w:rsidRPr="00B06A63">
        <w:rPr>
          <w:rFonts w:eastAsia="Zhikaryov"/>
          <w:sz w:val="26"/>
          <w:szCs w:val="26"/>
        </w:rPr>
        <w:lastRenderedPageBreak/>
        <w:t>профессиональную деятельность по</w:t>
      </w:r>
      <w:proofErr w:type="gramEnd"/>
      <w:r w:rsidRPr="00B06A63">
        <w:rPr>
          <w:rFonts w:eastAsia="Zhikaryov"/>
          <w:sz w:val="26"/>
          <w:szCs w:val="26"/>
        </w:rPr>
        <w:t xml:space="preserve">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Допускается не</w:t>
      </w:r>
      <w:r w:rsidR="004F5F5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 xml:space="preserve">доведение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</w:t>
      </w:r>
      <w:bookmarkStart w:id="1" w:name="_GoBack"/>
      <w:bookmarkEnd w:id="1"/>
      <w:r w:rsidR="00DD37BA" w:rsidRPr="00B06A63">
        <w:rPr>
          <w:rFonts w:eastAsia="Zhikaryov"/>
          <w:sz w:val="26"/>
          <w:szCs w:val="26"/>
        </w:rPr>
        <w:t>льства, и численностью соответствующей категории граждан.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037BE1"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037BE1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037BE1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3245F5">
        <w:rPr>
          <w:rFonts w:eastAsia="Zhikaryov"/>
          <w:sz w:val="26"/>
          <w:szCs w:val="26"/>
        </w:rPr>
        <w:t xml:space="preserve">Село </w:t>
      </w:r>
      <w:proofErr w:type="spellStart"/>
      <w:r w:rsidR="003245F5">
        <w:rPr>
          <w:rFonts w:eastAsia="Zhikaryov"/>
          <w:sz w:val="26"/>
          <w:szCs w:val="26"/>
        </w:rPr>
        <w:t>Шлиппово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 w:rsidRPr="00B06A63">
        <w:rPr>
          <w:rFonts w:eastAsia="Zhikaryov"/>
          <w:sz w:val="26"/>
          <w:szCs w:val="26"/>
        </w:rPr>
        <w:t>полномочий</w:t>
      </w:r>
      <w:proofErr w:type="gramEnd"/>
      <w:r w:rsidRPr="00B06A63">
        <w:rPr>
          <w:rFonts w:eastAsia="Zhikaryov"/>
          <w:sz w:val="26"/>
          <w:szCs w:val="26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3245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90"/>
    <w:rsid w:val="00002590"/>
    <w:rsid w:val="00016F86"/>
    <w:rsid w:val="00037BE1"/>
    <w:rsid w:val="000537BC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245F5"/>
    <w:rsid w:val="003329A6"/>
    <w:rsid w:val="00340BC7"/>
    <w:rsid w:val="003511C9"/>
    <w:rsid w:val="003912EC"/>
    <w:rsid w:val="003C7B79"/>
    <w:rsid w:val="003E5A07"/>
    <w:rsid w:val="003E67C0"/>
    <w:rsid w:val="004336A1"/>
    <w:rsid w:val="004376D5"/>
    <w:rsid w:val="004458D0"/>
    <w:rsid w:val="004B3DC2"/>
    <w:rsid w:val="004C2BB5"/>
    <w:rsid w:val="004C5D58"/>
    <w:rsid w:val="004E47E6"/>
    <w:rsid w:val="004F1189"/>
    <w:rsid w:val="004F5F54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3943"/>
    <w:rsid w:val="00770EA1"/>
    <w:rsid w:val="007B03B6"/>
    <w:rsid w:val="007D6C6E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619E8"/>
    <w:rsid w:val="00E91A8E"/>
    <w:rsid w:val="00EB4ED9"/>
    <w:rsid w:val="00EC319D"/>
    <w:rsid w:val="00EC3C31"/>
    <w:rsid w:val="00EE06D2"/>
    <w:rsid w:val="00EE1114"/>
    <w:rsid w:val="00EF127F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Название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Название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DEEB-9E41-4BCA-9A97-40FCE750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Село Шлиппово</cp:lastModifiedBy>
  <cp:revision>6</cp:revision>
  <cp:lastPrinted>2021-09-13T11:11:00Z</cp:lastPrinted>
  <dcterms:created xsi:type="dcterms:W3CDTF">2024-09-23T13:12:00Z</dcterms:created>
  <dcterms:modified xsi:type="dcterms:W3CDTF">2024-09-24T07:55:00Z</dcterms:modified>
</cp:coreProperties>
</file>