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7314DF">
        <w:t>ДЕРЕВНЯ ЕРМОЛОВО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06A63" w:rsidP="00F949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67371">
        <w:rPr>
          <w:sz w:val="26"/>
          <w:szCs w:val="26"/>
        </w:rPr>
        <w:t>30</w:t>
      </w:r>
      <w:bookmarkStart w:id="0" w:name="_GoBack"/>
      <w:bookmarkEnd w:id="0"/>
      <w:r w:rsidR="0070305D">
        <w:rPr>
          <w:sz w:val="26"/>
          <w:szCs w:val="26"/>
        </w:rPr>
        <w:t xml:space="preserve">.09.2024 год </w:t>
      </w:r>
      <w:r w:rsidR="00F949E7" w:rsidRPr="00B06A63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</w:t>
      </w:r>
      <w:r w:rsidR="00166C69" w:rsidRPr="00B06A63">
        <w:rPr>
          <w:sz w:val="26"/>
          <w:szCs w:val="26"/>
        </w:rPr>
        <w:t xml:space="preserve">     №</w:t>
      </w:r>
      <w:r w:rsidR="0070305D">
        <w:rPr>
          <w:sz w:val="26"/>
          <w:szCs w:val="26"/>
        </w:rPr>
        <w:t xml:space="preserve"> 27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7314DF">
        <w:rPr>
          <w:rFonts w:ascii="Times New Roman" w:hAnsi="Times New Roman" w:cs="Times New Roman"/>
          <w:b/>
          <w:sz w:val="26"/>
          <w:szCs w:val="26"/>
        </w:rPr>
        <w:t>Деревня Ермолово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70305D">
        <w:rPr>
          <w:rFonts w:ascii="Times New Roman" w:hAnsi="Times New Roman" w:cs="Times New Roman"/>
          <w:sz w:val="26"/>
          <w:szCs w:val="26"/>
        </w:rPr>
        <w:t xml:space="preserve">12.07.2022 </w:t>
      </w:r>
      <w:proofErr w:type="gramStart"/>
      <w:r w:rsidR="0070305D">
        <w:rPr>
          <w:rFonts w:ascii="Times New Roman" w:hAnsi="Times New Roman" w:cs="Times New Roman"/>
          <w:sz w:val="26"/>
          <w:szCs w:val="26"/>
        </w:rPr>
        <w:t>год  №</w:t>
      </w:r>
      <w:proofErr w:type="gramEnd"/>
      <w:r w:rsidR="0070305D">
        <w:rPr>
          <w:rFonts w:ascii="Times New Roman" w:hAnsi="Times New Roman" w:cs="Times New Roman"/>
          <w:sz w:val="26"/>
          <w:szCs w:val="26"/>
        </w:rPr>
        <w:t xml:space="preserve"> 98 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70305D">
        <w:rPr>
          <w:rFonts w:ascii="Times New Roman" w:hAnsi="Times New Roman" w:cs="Times New Roman"/>
          <w:sz w:val="26"/>
          <w:szCs w:val="26"/>
        </w:rPr>
        <w:t>14.09.2010 г.  № 20</w:t>
      </w:r>
      <w:r w:rsidR="0070305D" w:rsidRPr="00DF1B54">
        <w:rPr>
          <w:rFonts w:ascii="Times New Roman" w:hAnsi="Times New Roman" w:cs="Times New Roman"/>
          <w:sz w:val="26"/>
          <w:szCs w:val="26"/>
        </w:rPr>
        <w:t xml:space="preserve"> 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7314DF" w:rsidP="00166C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</w:t>
      </w:r>
      <w:r w:rsidR="007030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о. Г</w:t>
      </w:r>
      <w:r w:rsidR="00166C69" w:rsidRPr="00B06A6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166C69" w:rsidRPr="00B06A63">
        <w:rPr>
          <w:b/>
          <w:sz w:val="26"/>
          <w:szCs w:val="26"/>
        </w:rPr>
        <w:t xml:space="preserve">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7314DF">
        <w:rPr>
          <w:b/>
          <w:sz w:val="26"/>
          <w:szCs w:val="26"/>
        </w:rPr>
        <w:t>Деревня Ермолово</w:t>
      </w:r>
      <w:r w:rsidRPr="00B06A63">
        <w:rPr>
          <w:b/>
          <w:sz w:val="26"/>
          <w:szCs w:val="26"/>
        </w:rPr>
        <w:t xml:space="preserve">"                                                </w:t>
      </w:r>
      <w:r w:rsidR="007314DF">
        <w:rPr>
          <w:b/>
          <w:sz w:val="26"/>
          <w:szCs w:val="26"/>
        </w:rPr>
        <w:t xml:space="preserve">С.С. </w:t>
      </w:r>
      <w:proofErr w:type="spellStart"/>
      <w:r w:rsidR="007314DF">
        <w:rPr>
          <w:b/>
          <w:sz w:val="26"/>
          <w:szCs w:val="26"/>
        </w:rPr>
        <w:t>Дёмичев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7314DF">
        <w:rPr>
          <w:rFonts w:ascii="Times New Roman" w:hAnsi="Times New Roman" w:cs="Times New Roman"/>
          <w:szCs w:val="22"/>
        </w:rPr>
        <w:t>Деревня Ермолово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CA1BA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 от </w:t>
      </w:r>
      <w:r w:rsidR="0070305D">
        <w:rPr>
          <w:rFonts w:ascii="Times New Roman" w:hAnsi="Times New Roman" w:cs="Times New Roman"/>
          <w:szCs w:val="22"/>
        </w:rPr>
        <w:t xml:space="preserve">24.09.2024 год </w:t>
      </w:r>
      <w:r w:rsidRPr="00B06A63">
        <w:rPr>
          <w:rFonts w:ascii="Times New Roman" w:hAnsi="Times New Roman" w:cs="Times New Roman"/>
          <w:szCs w:val="22"/>
        </w:rPr>
        <w:t>№</w:t>
      </w:r>
      <w:r w:rsidR="0070305D">
        <w:rPr>
          <w:rFonts w:ascii="Times New Roman" w:hAnsi="Times New Roman" w:cs="Times New Roman"/>
          <w:szCs w:val="22"/>
        </w:rPr>
        <w:t>27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7314DF">
        <w:rPr>
          <w:rFonts w:ascii="Times New Roman" w:hAnsi="Times New Roman" w:cs="Times New Roman"/>
          <w:sz w:val="26"/>
          <w:szCs w:val="26"/>
        </w:rPr>
        <w:t>ДЕРЕВНЯ ЕРМОЛОВО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7314DF">
        <w:rPr>
          <w:color w:val="auto"/>
          <w:sz w:val="26"/>
          <w:szCs w:val="26"/>
        </w:rPr>
        <w:t>Деревня Ермолово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7314DF">
        <w:rPr>
          <w:color w:val="auto"/>
          <w:sz w:val="26"/>
          <w:szCs w:val="26"/>
        </w:rPr>
        <w:t>Деревня Ермолово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7314DF">
        <w:rPr>
          <w:sz w:val="26"/>
          <w:szCs w:val="26"/>
        </w:rPr>
        <w:t>Деревня Ермолово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7314DF">
        <w:rPr>
          <w:sz w:val="26"/>
          <w:szCs w:val="26"/>
        </w:rPr>
        <w:t>Деревня Ермолово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7314DF">
        <w:rPr>
          <w:sz w:val="26"/>
          <w:szCs w:val="26"/>
        </w:rPr>
        <w:t>Деревня Ермолово</w:t>
      </w:r>
      <w:r w:rsidR="009E1799" w:rsidRPr="00B06A63">
        <w:rPr>
          <w:sz w:val="26"/>
          <w:szCs w:val="26"/>
        </w:rPr>
        <w:t>»</w:t>
      </w:r>
      <w:r w:rsidR="0070305D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7314DF">
        <w:rPr>
          <w:b/>
          <w:sz w:val="26"/>
          <w:szCs w:val="26"/>
          <w:lang w:eastAsia="ar-SA"/>
        </w:rPr>
        <w:t>Деревня Ермолово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314DF">
        <w:rPr>
          <w:sz w:val="26"/>
          <w:szCs w:val="26"/>
          <w:lang w:eastAsia="ar-SA"/>
        </w:rPr>
        <w:t>Деревня Ермолово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314DF">
        <w:rPr>
          <w:sz w:val="26"/>
          <w:szCs w:val="26"/>
          <w:lang w:eastAsia="ar-SA"/>
        </w:rPr>
        <w:t>Деревня Ермолово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314DF">
        <w:rPr>
          <w:sz w:val="26"/>
          <w:szCs w:val="26"/>
          <w:lang w:eastAsia="ar-SA"/>
        </w:rPr>
        <w:t>Деревня Ермолово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7314DF">
        <w:rPr>
          <w:sz w:val="26"/>
          <w:szCs w:val="26"/>
          <w:lang w:eastAsia="ar-SA"/>
        </w:rPr>
        <w:t>Деревня Ермолово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7314DF">
        <w:rPr>
          <w:b/>
          <w:kern w:val="1"/>
          <w:sz w:val="26"/>
          <w:szCs w:val="26"/>
          <w:lang w:eastAsia="ar-SA"/>
        </w:rPr>
        <w:t>Деревня Ермолово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r w:rsidR="00F8119C" w:rsidRPr="00B06A63">
        <w:rPr>
          <w:rFonts w:eastAsia="Zhikaryov"/>
          <w:sz w:val="26"/>
          <w:szCs w:val="26"/>
        </w:rPr>
        <w:t xml:space="preserve">Сухиничском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lastRenderedPageBreak/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7314DF">
        <w:rPr>
          <w:rFonts w:eastAsia="Zhikaryov"/>
          <w:b/>
          <w:sz w:val="26"/>
          <w:szCs w:val="26"/>
        </w:rPr>
        <w:t>Деревня Ермолово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70305D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70305D">
        <w:rPr>
          <w:rFonts w:eastAsia="Zhikaryov"/>
          <w:sz w:val="26"/>
          <w:szCs w:val="26"/>
        </w:rPr>
        <w:t>перечень которых утвержд</w:t>
      </w:r>
      <w:r w:rsidR="00A25B4D" w:rsidRPr="0070305D">
        <w:rPr>
          <w:rFonts w:eastAsia="Zhikaryov"/>
          <w:sz w:val="26"/>
          <w:szCs w:val="26"/>
        </w:rPr>
        <w:t>ается</w:t>
      </w:r>
      <w:r w:rsidRPr="0070305D">
        <w:rPr>
          <w:rFonts w:eastAsia="Zhikaryov"/>
          <w:sz w:val="26"/>
          <w:szCs w:val="26"/>
        </w:rPr>
        <w:t xml:space="preserve"> постановлением </w:t>
      </w:r>
      <w:r w:rsidR="00A25B4D" w:rsidRPr="0070305D">
        <w:rPr>
          <w:rFonts w:eastAsia="Zhikaryov"/>
          <w:sz w:val="26"/>
          <w:szCs w:val="26"/>
        </w:rPr>
        <w:t>админ</w:t>
      </w:r>
      <w:r w:rsidR="002A0C05" w:rsidRPr="0070305D">
        <w:rPr>
          <w:rFonts w:eastAsia="Zhikaryov"/>
          <w:sz w:val="26"/>
          <w:szCs w:val="26"/>
        </w:rPr>
        <w:t xml:space="preserve">истрации </w:t>
      </w:r>
      <w:r w:rsidR="009E1799" w:rsidRPr="0070305D">
        <w:rPr>
          <w:rFonts w:eastAsia="Zhikaryov"/>
          <w:sz w:val="26"/>
          <w:szCs w:val="26"/>
        </w:rPr>
        <w:t>сельского поселения «</w:t>
      </w:r>
      <w:r w:rsidR="007314DF" w:rsidRPr="0070305D">
        <w:rPr>
          <w:rFonts w:eastAsia="Zhikaryov"/>
          <w:sz w:val="26"/>
          <w:szCs w:val="26"/>
        </w:rPr>
        <w:t>Деревня Ермолово</w:t>
      </w:r>
      <w:r w:rsidR="0070305D" w:rsidRPr="0070305D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lastRenderedPageBreak/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314DF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A17C1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314DF">
        <w:rPr>
          <w:rFonts w:eastAsia="Zhikaryov"/>
          <w:sz w:val="26"/>
          <w:szCs w:val="26"/>
        </w:rPr>
        <w:t>1</w:t>
      </w:r>
      <w:r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A17C1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314DF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314DF">
        <w:rPr>
          <w:rFonts w:eastAsia="Zhikaryov"/>
          <w:sz w:val="26"/>
          <w:szCs w:val="26"/>
        </w:rPr>
        <w:t>Деревня Ермолово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0166A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0305D"/>
    <w:rsid w:val="0071358E"/>
    <w:rsid w:val="00714AC4"/>
    <w:rsid w:val="0072060F"/>
    <w:rsid w:val="007241D1"/>
    <w:rsid w:val="007314DF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67371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8BAD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E7F6-6F33-4F1D-90A1-3DD1E4F8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Ermolovo</cp:lastModifiedBy>
  <cp:revision>39</cp:revision>
  <cp:lastPrinted>2024-09-30T11:41:00Z</cp:lastPrinted>
  <dcterms:created xsi:type="dcterms:W3CDTF">2024-09-18T08:37:00Z</dcterms:created>
  <dcterms:modified xsi:type="dcterms:W3CDTF">2024-09-30T11:46:00Z</dcterms:modified>
</cp:coreProperties>
</file>