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 xml:space="preserve">«ДЕРЕВНЯ </w:t>
      </w:r>
      <w:r w:rsidR="00702E88">
        <w:t>СОБОЛЕВКА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892CF1" w:rsidP="00F949E7">
      <w:pPr>
        <w:rPr>
          <w:sz w:val="26"/>
          <w:szCs w:val="26"/>
        </w:rPr>
      </w:pPr>
      <w:r>
        <w:rPr>
          <w:sz w:val="26"/>
          <w:szCs w:val="26"/>
        </w:rPr>
        <w:t xml:space="preserve">От     </w:t>
      </w:r>
      <w:r w:rsidR="00283AD9">
        <w:rPr>
          <w:sz w:val="26"/>
          <w:szCs w:val="26"/>
        </w:rPr>
        <w:t>02</w:t>
      </w:r>
      <w:r w:rsidR="00702E88">
        <w:rPr>
          <w:sz w:val="26"/>
          <w:szCs w:val="26"/>
        </w:rPr>
        <w:t>.</w:t>
      </w:r>
      <w:r w:rsidR="00283AD9">
        <w:rPr>
          <w:sz w:val="26"/>
          <w:szCs w:val="26"/>
        </w:rPr>
        <w:t>10</w:t>
      </w:r>
      <w:r w:rsidR="00702E88">
        <w:rPr>
          <w:sz w:val="26"/>
          <w:szCs w:val="26"/>
        </w:rPr>
        <w:t>.2024</w:t>
      </w:r>
      <w:r w:rsidR="00F949E7" w:rsidRPr="00B06A63">
        <w:rPr>
          <w:sz w:val="26"/>
          <w:szCs w:val="26"/>
        </w:rPr>
        <w:t xml:space="preserve"> </w:t>
      </w:r>
      <w:r w:rsidR="00702E88">
        <w:rPr>
          <w:sz w:val="26"/>
          <w:szCs w:val="26"/>
        </w:rPr>
        <w:t>года</w:t>
      </w:r>
      <w:r w:rsidR="00F949E7" w:rsidRPr="00B06A63">
        <w:rPr>
          <w:sz w:val="26"/>
          <w:szCs w:val="26"/>
        </w:rPr>
        <w:t xml:space="preserve">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 w:rsidR="00166C69" w:rsidRPr="00B06A63">
        <w:rPr>
          <w:sz w:val="26"/>
          <w:szCs w:val="26"/>
        </w:rPr>
        <w:t xml:space="preserve">     </w:t>
      </w:r>
      <w:r w:rsidR="00702E88">
        <w:rPr>
          <w:sz w:val="26"/>
          <w:szCs w:val="26"/>
        </w:rPr>
        <w:t>№</w:t>
      </w:r>
      <w:r w:rsidR="00AA65F8">
        <w:rPr>
          <w:sz w:val="26"/>
          <w:szCs w:val="26"/>
        </w:rPr>
        <w:t xml:space="preserve"> </w:t>
      </w:r>
      <w:r w:rsidR="00702E88">
        <w:rPr>
          <w:sz w:val="26"/>
          <w:szCs w:val="26"/>
        </w:rPr>
        <w:t>4</w:t>
      </w:r>
      <w:r w:rsidR="00AC707D">
        <w:rPr>
          <w:sz w:val="26"/>
          <w:szCs w:val="26"/>
        </w:rPr>
        <w:t>1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spellStart"/>
      <w:r w:rsidR="00702E88">
        <w:rPr>
          <w:rFonts w:ascii="Times New Roman" w:hAnsi="Times New Roman" w:cs="Times New Roman"/>
          <w:b/>
          <w:sz w:val="26"/>
          <w:szCs w:val="26"/>
        </w:rPr>
        <w:t>Соболевка</w:t>
      </w:r>
      <w:proofErr w:type="spellEnd"/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02E8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B03A42">
        <w:rPr>
          <w:rFonts w:ascii="Times New Roman" w:hAnsi="Times New Roman" w:cs="Times New Roman"/>
          <w:sz w:val="26"/>
          <w:szCs w:val="26"/>
        </w:rPr>
        <w:t>10.08.2024года№ 80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сельском поселении «Деревня </w:t>
      </w:r>
      <w:proofErr w:type="spellStart"/>
      <w:r w:rsidR="00702E8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02E8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от </w:t>
      </w:r>
      <w:r w:rsidR="000F616E">
        <w:rPr>
          <w:rFonts w:ascii="Times New Roman" w:hAnsi="Times New Roman" w:cs="Times New Roman"/>
          <w:sz w:val="26"/>
          <w:szCs w:val="26"/>
        </w:rPr>
        <w:t>29.09.2010года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 №</w:t>
      </w:r>
      <w:r w:rsidR="000F616E">
        <w:rPr>
          <w:rFonts w:ascii="Times New Roman" w:hAnsi="Times New Roman" w:cs="Times New Roman"/>
          <w:sz w:val="26"/>
          <w:szCs w:val="26"/>
        </w:rPr>
        <w:t xml:space="preserve"> 9</w:t>
      </w:r>
      <w:r w:rsidR="00770EA1" w:rsidRPr="00B06A63">
        <w:rPr>
          <w:rFonts w:ascii="Times New Roman" w:hAnsi="Times New Roman" w:cs="Times New Roman"/>
          <w:sz w:val="26"/>
          <w:szCs w:val="26"/>
        </w:rPr>
        <w:t>_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02E8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</w:t>
      </w:r>
      <w:proofErr w:type="gramEnd"/>
      <w:r w:rsidR="00DF1B54" w:rsidRPr="00B06A63">
        <w:rPr>
          <w:rFonts w:ascii="Times New Roman" w:hAnsi="Times New Roman" w:cs="Times New Roman"/>
          <w:sz w:val="26"/>
          <w:szCs w:val="26"/>
        </w:rPr>
        <w:t xml:space="preserve">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руководствуясь Уставом сельского поселения «Деревня </w:t>
      </w:r>
      <w:proofErr w:type="spellStart"/>
      <w:r w:rsidR="00702E8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spellStart"/>
      <w:r w:rsidR="00702E88">
        <w:rPr>
          <w:rFonts w:ascii="Times New Roman" w:hAnsi="Times New Roman" w:cs="Times New Roman"/>
          <w:sz w:val="26"/>
          <w:szCs w:val="26"/>
        </w:rPr>
        <w:t>Соболевка</w:t>
      </w:r>
      <w:proofErr w:type="spellEnd"/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>вступают в силу после его официального обнародования путём официального опубликования</w:t>
      </w:r>
      <w:r w:rsidRPr="00B06A63">
        <w:rPr>
          <w:sz w:val="26"/>
          <w:szCs w:val="26"/>
        </w:rPr>
        <w:t>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166C69" w:rsidP="00166C69">
      <w:pPr>
        <w:jc w:val="both"/>
        <w:rPr>
          <w:b/>
          <w:sz w:val="26"/>
          <w:szCs w:val="26"/>
        </w:rPr>
      </w:pPr>
      <w:r w:rsidRPr="00B06A63">
        <w:rPr>
          <w:b/>
          <w:sz w:val="26"/>
          <w:szCs w:val="26"/>
        </w:rPr>
        <w:t>Глава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 xml:space="preserve">СП "Деревня </w:t>
      </w:r>
      <w:proofErr w:type="spellStart"/>
      <w:r w:rsidR="00702E88">
        <w:rPr>
          <w:b/>
          <w:sz w:val="26"/>
          <w:szCs w:val="26"/>
        </w:rPr>
        <w:t>Соболевка</w:t>
      </w:r>
      <w:proofErr w:type="spellEnd"/>
      <w:r w:rsidRPr="00B06A63">
        <w:rPr>
          <w:b/>
          <w:sz w:val="26"/>
          <w:szCs w:val="26"/>
        </w:rPr>
        <w:t xml:space="preserve">"                                                </w:t>
      </w:r>
      <w:r w:rsidR="000F616E">
        <w:rPr>
          <w:b/>
          <w:sz w:val="26"/>
          <w:szCs w:val="26"/>
        </w:rPr>
        <w:t>Л.И.Евсеева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 xml:space="preserve">СП «Деревня </w:t>
      </w:r>
      <w:proofErr w:type="spellStart"/>
      <w:r w:rsidR="00702E88">
        <w:rPr>
          <w:rFonts w:ascii="Times New Roman" w:hAnsi="Times New Roman" w:cs="Times New Roman"/>
          <w:szCs w:val="22"/>
        </w:rPr>
        <w:t>Соболевка</w:t>
      </w:r>
      <w:proofErr w:type="spellEnd"/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283AD9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от 02.10.2024г.                 №41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ДЕРЕВНЯ </w:t>
      </w:r>
      <w:r w:rsidR="00702E88">
        <w:rPr>
          <w:rFonts w:ascii="Times New Roman" w:hAnsi="Times New Roman" w:cs="Times New Roman"/>
          <w:sz w:val="26"/>
          <w:szCs w:val="26"/>
        </w:rPr>
        <w:t>СОБОЛЕВКА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proofErr w:type="gramStart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7B03B6" w:rsidRPr="00B06A63">
        <w:rPr>
          <w:rFonts w:ascii="Times New Roman" w:hAnsi="Times New Roman" w:cs="Times New Roman"/>
          <w:sz w:val="26"/>
          <w:szCs w:val="26"/>
        </w:rPr>
        <w:t xml:space="preserve">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proofErr w:type="gramStart"/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color w:val="auto"/>
          <w:sz w:val="26"/>
          <w:szCs w:val="26"/>
        </w:rPr>
        <w:t>Соболевка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color w:val="auto"/>
          <w:sz w:val="26"/>
          <w:szCs w:val="26"/>
        </w:rPr>
        <w:t>Соболевка</w:t>
      </w:r>
      <w:proofErr w:type="spellEnd"/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</w:t>
      </w:r>
      <w:proofErr w:type="gramEnd"/>
      <w:r w:rsidR="00A82830" w:rsidRPr="00B06A63">
        <w:rPr>
          <w:color w:val="auto"/>
          <w:sz w:val="26"/>
          <w:szCs w:val="26"/>
        </w:rPr>
        <w:t xml:space="preserve"> перспективу до 2036 года» (далее – Указ № 309), </w:t>
      </w:r>
      <w:proofErr w:type="gramStart"/>
      <w:r w:rsidR="00A82830" w:rsidRPr="00B06A63">
        <w:rPr>
          <w:color w:val="auto"/>
          <w:sz w:val="26"/>
          <w:szCs w:val="26"/>
        </w:rPr>
        <w:t>Послании</w:t>
      </w:r>
      <w:proofErr w:type="gramEnd"/>
      <w:r w:rsidR="00A82830" w:rsidRPr="00B06A63">
        <w:rPr>
          <w:color w:val="auto"/>
          <w:sz w:val="26"/>
          <w:szCs w:val="26"/>
        </w:rPr>
        <w:t xml:space="preserve">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sz w:val="26"/>
          <w:szCs w:val="26"/>
        </w:rPr>
        <w:t>Соболевка</w:t>
      </w:r>
      <w:proofErr w:type="spellEnd"/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sz w:val="26"/>
          <w:szCs w:val="26"/>
        </w:rPr>
        <w:t>Соболевка</w:t>
      </w:r>
      <w:proofErr w:type="spellEnd"/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sz w:val="26"/>
          <w:szCs w:val="26"/>
        </w:rPr>
        <w:t>Соболевка</w:t>
      </w:r>
      <w:proofErr w:type="spellEnd"/>
      <w:proofErr w:type="gramStart"/>
      <w:r w:rsidR="009E1799" w:rsidRPr="00B06A63">
        <w:rPr>
          <w:sz w:val="26"/>
          <w:szCs w:val="26"/>
        </w:rPr>
        <w:t>»</w:t>
      </w:r>
      <w:r w:rsidRPr="00B06A63">
        <w:rPr>
          <w:sz w:val="26"/>
          <w:szCs w:val="26"/>
        </w:rPr>
        <w:t>в</w:t>
      </w:r>
      <w:proofErr w:type="gramEnd"/>
      <w:r w:rsidRPr="00B06A63">
        <w:rPr>
          <w:sz w:val="26"/>
          <w:szCs w:val="26"/>
        </w:rPr>
        <w:t xml:space="preserve">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702E88">
        <w:rPr>
          <w:b/>
          <w:sz w:val="26"/>
          <w:szCs w:val="26"/>
          <w:lang w:eastAsia="ar-SA"/>
        </w:rPr>
        <w:t>Соболевка</w:t>
      </w:r>
      <w:proofErr w:type="spellEnd"/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702E88">
        <w:rPr>
          <w:sz w:val="26"/>
          <w:szCs w:val="26"/>
          <w:lang w:eastAsia="ar-SA"/>
        </w:rPr>
        <w:t>Соболевка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702E88">
        <w:rPr>
          <w:sz w:val="26"/>
          <w:szCs w:val="26"/>
          <w:lang w:eastAsia="ar-SA"/>
        </w:rPr>
        <w:t>Соболевка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702E88">
        <w:rPr>
          <w:sz w:val="26"/>
          <w:szCs w:val="26"/>
          <w:lang w:eastAsia="ar-SA"/>
        </w:rPr>
        <w:t>Соболевка</w:t>
      </w:r>
      <w:proofErr w:type="spellEnd"/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proofErr w:type="gramStart"/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и  молодежного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  <w:proofErr w:type="gramEnd"/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 xml:space="preserve">сельском поселении «Деревня </w:t>
      </w:r>
      <w:proofErr w:type="spellStart"/>
      <w:r w:rsidR="00702E88">
        <w:rPr>
          <w:sz w:val="26"/>
          <w:szCs w:val="26"/>
          <w:lang w:eastAsia="ar-SA"/>
        </w:rPr>
        <w:t>Соболевка</w:t>
      </w:r>
      <w:proofErr w:type="spellEnd"/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 xml:space="preserve">сельского поселения «Деревня </w:t>
      </w:r>
      <w:proofErr w:type="spellStart"/>
      <w:r w:rsidR="00702E88">
        <w:rPr>
          <w:b/>
          <w:kern w:val="1"/>
          <w:sz w:val="26"/>
          <w:szCs w:val="26"/>
          <w:lang w:eastAsia="ar-SA"/>
        </w:rPr>
        <w:t>Соболевка</w:t>
      </w:r>
      <w:proofErr w:type="spellEnd"/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</w:t>
      </w:r>
      <w:proofErr w:type="spellStart"/>
      <w:r w:rsidRPr="00B06A63">
        <w:rPr>
          <w:rFonts w:eastAsia="Zhikaryov"/>
          <w:sz w:val="26"/>
          <w:szCs w:val="26"/>
        </w:rPr>
        <w:t>санкционных</w:t>
      </w:r>
      <w:proofErr w:type="spellEnd"/>
      <w:r w:rsidRPr="00B06A63">
        <w:rPr>
          <w:rFonts w:eastAsia="Zhikaryov"/>
          <w:sz w:val="26"/>
          <w:szCs w:val="26"/>
        </w:rPr>
        <w:t xml:space="preserve"> ограничений на экономическую ситуацию как в </w:t>
      </w:r>
      <w:proofErr w:type="spellStart"/>
      <w:r w:rsidR="00F8119C" w:rsidRPr="00B06A63">
        <w:rPr>
          <w:rFonts w:eastAsia="Zhikaryov"/>
          <w:sz w:val="26"/>
          <w:szCs w:val="26"/>
        </w:rPr>
        <w:t>Сухиничском</w:t>
      </w:r>
      <w:proofErr w:type="spellEnd"/>
      <w:r w:rsidR="00F8119C" w:rsidRPr="00B06A63">
        <w:rPr>
          <w:rFonts w:eastAsia="Zhikaryov"/>
          <w:sz w:val="26"/>
          <w:szCs w:val="26"/>
        </w:rPr>
        <w:t xml:space="preserve">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lastRenderedPageBreak/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proofErr w:type="spellStart"/>
      <w:r w:rsidR="00DD37BA" w:rsidRPr="00B06A63">
        <w:rPr>
          <w:rFonts w:eastAsia="Zhikaryov"/>
          <w:sz w:val="26"/>
          <w:szCs w:val="26"/>
        </w:rPr>
        <w:t>приоритизации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bookmarkStart w:id="1" w:name="_GoBack"/>
      <w:bookmarkEnd w:id="1"/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</w:t>
      </w:r>
      <w:proofErr w:type="gramStart"/>
      <w:r w:rsidRPr="00BE17A5">
        <w:rPr>
          <w:rFonts w:eastAsia="Zhikaryov"/>
          <w:sz w:val="26"/>
          <w:szCs w:val="26"/>
        </w:rPr>
        <w:t xml:space="preserve">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Pr="00BE17A5">
        <w:rPr>
          <w:rFonts w:eastAsia="Zhikaryov"/>
          <w:sz w:val="26"/>
          <w:szCs w:val="26"/>
        </w:rPr>
        <w:t>».</w:t>
      </w:r>
      <w:proofErr w:type="gramEnd"/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b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proofErr w:type="gramStart"/>
      <w:r w:rsidR="009E1799" w:rsidRPr="00B06A63">
        <w:rPr>
          <w:rFonts w:eastAsia="Zhikaryov"/>
          <w:sz w:val="26"/>
          <w:szCs w:val="26"/>
        </w:rPr>
        <w:t>»</w:t>
      </w:r>
      <w:r w:rsidR="007B03B6" w:rsidRPr="00B06A63">
        <w:rPr>
          <w:rFonts w:eastAsia="Zhikaryov"/>
          <w:sz w:val="26"/>
          <w:szCs w:val="26"/>
        </w:rPr>
        <w:t>н</w:t>
      </w:r>
      <w:proofErr w:type="gramEnd"/>
      <w:r w:rsidR="007B03B6" w:rsidRPr="00B06A63">
        <w:rPr>
          <w:rFonts w:eastAsia="Zhikaryov"/>
          <w:sz w:val="26"/>
          <w:szCs w:val="26"/>
        </w:rPr>
        <w:t>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AC707D">
        <w:rPr>
          <w:rFonts w:eastAsia="Zhikaryov"/>
          <w:sz w:val="26"/>
          <w:szCs w:val="26"/>
        </w:rPr>
        <w:t>, перечень которых утвержд</w:t>
      </w:r>
      <w:r w:rsidR="00A25B4D" w:rsidRPr="00AC707D">
        <w:rPr>
          <w:rFonts w:eastAsia="Zhikaryov"/>
          <w:sz w:val="26"/>
          <w:szCs w:val="26"/>
        </w:rPr>
        <w:t>ается</w:t>
      </w:r>
      <w:r w:rsidRPr="00AC707D">
        <w:rPr>
          <w:rFonts w:eastAsia="Zhikaryov"/>
          <w:sz w:val="26"/>
          <w:szCs w:val="26"/>
        </w:rPr>
        <w:t xml:space="preserve"> постановлением </w:t>
      </w:r>
      <w:r w:rsidR="00A25B4D" w:rsidRPr="00AC707D">
        <w:rPr>
          <w:rFonts w:eastAsia="Zhikaryov"/>
          <w:sz w:val="26"/>
          <w:szCs w:val="26"/>
        </w:rPr>
        <w:t>админ</w:t>
      </w:r>
      <w:r w:rsidR="002A0C05" w:rsidRPr="00AC707D">
        <w:rPr>
          <w:rFonts w:eastAsia="Zhikaryov"/>
          <w:sz w:val="26"/>
          <w:szCs w:val="26"/>
        </w:rPr>
        <w:t xml:space="preserve">истрации </w:t>
      </w:r>
      <w:r w:rsidR="009E1799" w:rsidRPr="00AC707D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 w:rsidRPr="00AC707D">
        <w:rPr>
          <w:rFonts w:eastAsia="Zhikaryov"/>
          <w:sz w:val="26"/>
          <w:szCs w:val="26"/>
        </w:rPr>
        <w:t>Соболевка</w:t>
      </w:r>
      <w:proofErr w:type="spellEnd"/>
      <w:r w:rsidR="009E1799" w:rsidRPr="00AC707D">
        <w:rPr>
          <w:rFonts w:eastAsia="Zhikaryov"/>
          <w:sz w:val="26"/>
          <w:szCs w:val="26"/>
        </w:rPr>
        <w:t>»</w:t>
      </w:r>
      <w:proofErr w:type="gramStart"/>
      <w:r w:rsidR="000F616E" w:rsidRPr="00AC707D">
        <w:rPr>
          <w:rFonts w:eastAsia="Zhikaryov"/>
          <w:sz w:val="26"/>
          <w:szCs w:val="26"/>
        </w:rPr>
        <w:t xml:space="preserve"> </w:t>
      </w:r>
      <w:r w:rsidR="00AC707D" w:rsidRPr="00AC707D">
        <w:rPr>
          <w:rFonts w:eastAsia="Zhikaryov"/>
          <w:sz w:val="26"/>
          <w:szCs w:val="26"/>
        </w:rPr>
        <w:t xml:space="preserve"> .</w:t>
      </w:r>
      <w:proofErr w:type="gramEnd"/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>Калужской 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</w:t>
      </w:r>
      <w:proofErr w:type="spellStart"/>
      <w:r w:rsidR="00DD37BA" w:rsidRPr="00B06A63">
        <w:rPr>
          <w:rFonts w:eastAsia="Zhikaryov"/>
          <w:sz w:val="26"/>
          <w:szCs w:val="26"/>
        </w:rPr>
        <w:t>софинансирование</w:t>
      </w:r>
      <w:proofErr w:type="spellEnd"/>
      <w:r w:rsidR="00DD37BA" w:rsidRPr="00B06A63">
        <w:rPr>
          <w:rFonts w:eastAsia="Zhikaryov"/>
          <w:sz w:val="26"/>
          <w:szCs w:val="26"/>
        </w:rPr>
        <w:t xml:space="preserve">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proofErr w:type="spellStart"/>
      <w:r w:rsidR="00DD37BA" w:rsidRPr="00B06A63">
        <w:rPr>
          <w:rFonts w:eastAsia="Zhikaryov" w:hint="cs"/>
          <w:sz w:val="26"/>
          <w:szCs w:val="26"/>
        </w:rPr>
        <w:t>софинансирования</w:t>
      </w:r>
      <w:proofErr w:type="spellEnd"/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proofErr w:type="spellStart"/>
      <w:r w:rsidR="008A68FF" w:rsidRPr="00B06A63">
        <w:rPr>
          <w:rFonts w:eastAsia="Zhikaryov"/>
          <w:sz w:val="26"/>
          <w:szCs w:val="26"/>
        </w:rPr>
        <w:t>Сухиничского</w:t>
      </w:r>
      <w:proofErr w:type="spellEnd"/>
      <w:r w:rsidR="008A68FF" w:rsidRPr="00B06A63">
        <w:rPr>
          <w:rFonts w:eastAsia="Zhikaryov"/>
          <w:sz w:val="26"/>
          <w:szCs w:val="26"/>
        </w:rPr>
        <w:t xml:space="preserve">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proofErr w:type="gramStart"/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lastRenderedPageBreak/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и работников, осуществляющих профессиональную деятельность по</w:t>
      </w:r>
      <w:proofErr w:type="gramEnd"/>
      <w:r w:rsidRPr="00B06A63">
        <w:rPr>
          <w:rFonts w:eastAsia="Zhikaryov"/>
          <w:sz w:val="26"/>
          <w:szCs w:val="26"/>
        </w:rPr>
        <w:t xml:space="preserve">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</w:t>
      </w:r>
      <w:proofErr w:type="spellStart"/>
      <w:r w:rsidRPr="00B06A63">
        <w:rPr>
          <w:rFonts w:eastAsia="Zhikaryov"/>
          <w:sz w:val="26"/>
          <w:szCs w:val="26"/>
        </w:rPr>
        <w:t>недоведение</w:t>
      </w:r>
      <w:proofErr w:type="spellEnd"/>
      <w:r w:rsidRPr="00B06A63">
        <w:rPr>
          <w:rFonts w:eastAsia="Zhikaryov"/>
          <w:sz w:val="26"/>
          <w:szCs w:val="26"/>
        </w:rPr>
        <w:t xml:space="preserve">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0F616E" w:rsidP="000F616E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</w:t>
      </w:r>
      <w:r w:rsidR="0072060F" w:rsidRPr="00B06A63">
        <w:rPr>
          <w:rFonts w:eastAsia="Zhikaryov"/>
          <w:sz w:val="26"/>
          <w:szCs w:val="26"/>
        </w:rPr>
        <w:t>1</w:t>
      </w:r>
      <w:r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A17C1B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0F616E">
        <w:rPr>
          <w:rFonts w:eastAsia="Zhikaryov"/>
          <w:sz w:val="26"/>
          <w:szCs w:val="26"/>
        </w:rPr>
        <w:t>1</w:t>
      </w:r>
      <w:r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A17C1B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0F616E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 xml:space="preserve">сельского поселения «Деревня </w:t>
      </w:r>
      <w:proofErr w:type="spellStart"/>
      <w:r w:rsidR="00702E88">
        <w:rPr>
          <w:rFonts w:eastAsia="Zhikaryov"/>
          <w:sz w:val="26"/>
          <w:szCs w:val="26"/>
        </w:rPr>
        <w:t>Соболевка</w:t>
      </w:r>
      <w:proofErr w:type="spellEnd"/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, могут быть скорректированы в соответствии с принятым на федеральном уровне механизмом реализации национальных проектов в случае передачи расходных </w:t>
      </w:r>
      <w:proofErr w:type="gramStart"/>
      <w:r w:rsidRPr="00B06A63">
        <w:rPr>
          <w:rFonts w:eastAsia="Zhikaryov"/>
          <w:sz w:val="26"/>
          <w:szCs w:val="26"/>
        </w:rPr>
        <w:t>полномочий</w:t>
      </w:r>
      <w:proofErr w:type="gramEnd"/>
      <w:r w:rsidRPr="00B06A63">
        <w:rPr>
          <w:rFonts w:eastAsia="Zhikaryov"/>
          <w:sz w:val="26"/>
          <w:szCs w:val="26"/>
        </w:rPr>
        <w:t xml:space="preserve">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0F616E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83AD9"/>
    <w:rsid w:val="002A0C05"/>
    <w:rsid w:val="002A5E25"/>
    <w:rsid w:val="002B1D93"/>
    <w:rsid w:val="002D2DA0"/>
    <w:rsid w:val="002D44ED"/>
    <w:rsid w:val="00313602"/>
    <w:rsid w:val="0031650B"/>
    <w:rsid w:val="00323DD7"/>
    <w:rsid w:val="003329A6"/>
    <w:rsid w:val="00340BC7"/>
    <w:rsid w:val="003511C9"/>
    <w:rsid w:val="003912EC"/>
    <w:rsid w:val="00397965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50266D"/>
    <w:rsid w:val="0051036A"/>
    <w:rsid w:val="00523A00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02E88"/>
    <w:rsid w:val="0071358E"/>
    <w:rsid w:val="00714AC4"/>
    <w:rsid w:val="0072060F"/>
    <w:rsid w:val="007241D1"/>
    <w:rsid w:val="00735D2E"/>
    <w:rsid w:val="00746975"/>
    <w:rsid w:val="00763943"/>
    <w:rsid w:val="00770EA1"/>
    <w:rsid w:val="00776E0E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63EF1"/>
    <w:rsid w:val="00891CF0"/>
    <w:rsid w:val="00892CF1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A65F8"/>
    <w:rsid w:val="00AB65E4"/>
    <w:rsid w:val="00AC3A2C"/>
    <w:rsid w:val="00AC707D"/>
    <w:rsid w:val="00AD3940"/>
    <w:rsid w:val="00AE30C4"/>
    <w:rsid w:val="00AF1141"/>
    <w:rsid w:val="00B03A42"/>
    <w:rsid w:val="00B06A63"/>
    <w:rsid w:val="00B15701"/>
    <w:rsid w:val="00B2729A"/>
    <w:rsid w:val="00B3132A"/>
    <w:rsid w:val="00B4442A"/>
    <w:rsid w:val="00B5151A"/>
    <w:rsid w:val="00B56626"/>
    <w:rsid w:val="00B6246E"/>
    <w:rsid w:val="00B740B8"/>
    <w:rsid w:val="00B9033A"/>
    <w:rsid w:val="00BC6681"/>
    <w:rsid w:val="00BC7ED4"/>
    <w:rsid w:val="00BD19D4"/>
    <w:rsid w:val="00BE17A5"/>
    <w:rsid w:val="00BF403D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B1BE4"/>
    <w:rsid w:val="00EB4ED9"/>
    <w:rsid w:val="00EC14FD"/>
    <w:rsid w:val="00EC319D"/>
    <w:rsid w:val="00EC3C31"/>
    <w:rsid w:val="00EE06D2"/>
    <w:rsid w:val="00EE1114"/>
    <w:rsid w:val="00EF127F"/>
    <w:rsid w:val="00F35DA8"/>
    <w:rsid w:val="00F44E43"/>
    <w:rsid w:val="00F506A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3283-F5BA-48DE-9735-B3497B39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2021-09-13T11:11:00Z</cp:lastPrinted>
  <dcterms:created xsi:type="dcterms:W3CDTF">2024-09-23T12:19:00Z</dcterms:created>
  <dcterms:modified xsi:type="dcterms:W3CDTF">2024-10-22T07:14:00Z</dcterms:modified>
</cp:coreProperties>
</file>