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E7" w:rsidRDefault="001D2900" w:rsidP="00EB4ED9">
      <w:pPr>
        <w:ind w:firstLine="360"/>
        <w:jc w:val="center"/>
        <w:rPr>
          <w:b/>
        </w:rPr>
      </w:pPr>
      <w:r w:rsidRPr="009274A6">
        <w:rPr>
          <w:noProof/>
          <w:sz w:val="36"/>
          <w:szCs w:val="36"/>
        </w:rPr>
        <w:drawing>
          <wp:inline distT="0" distB="0" distL="0" distR="0">
            <wp:extent cx="696567" cy="900622"/>
            <wp:effectExtent l="19050" t="0" r="8283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F949E7">
      <w:pPr>
        <w:rPr>
          <w:b/>
        </w:rPr>
      </w:pPr>
    </w:p>
    <w:p w:rsidR="00EB4ED9" w:rsidRPr="001D3C8B" w:rsidRDefault="00C74A30" w:rsidP="00EB4ED9">
      <w:pPr>
        <w:pStyle w:val="2"/>
        <w:ind w:hanging="284"/>
      </w:pPr>
      <w:r>
        <w:t>АДМИНИСТРАЦИЯ</w:t>
      </w:r>
    </w:p>
    <w:p w:rsidR="00C74A30" w:rsidRDefault="00DA180B" w:rsidP="00EB4ED9">
      <w:pPr>
        <w:pStyle w:val="2"/>
        <w:ind w:hanging="284"/>
      </w:pPr>
      <w:r>
        <w:t>СЕЛЬСКОГО ПОСЕЛЕНИЯ</w:t>
      </w:r>
    </w:p>
    <w:p w:rsidR="00C74A30" w:rsidRDefault="00DA180B" w:rsidP="00EB4ED9">
      <w:pPr>
        <w:pStyle w:val="2"/>
        <w:ind w:hanging="284"/>
      </w:pPr>
      <w:r>
        <w:t>«ДЕРЕВНЯ РАДОЖДЕВО</w:t>
      </w:r>
      <w:r w:rsidR="00C74A30">
        <w:t>»</w:t>
      </w:r>
    </w:p>
    <w:p w:rsidR="00C74A30" w:rsidRDefault="00C74A30" w:rsidP="00C74A30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C74A30">
      <w:pPr>
        <w:jc w:val="center"/>
        <w:rPr>
          <w:b/>
          <w:sz w:val="28"/>
        </w:rPr>
      </w:pPr>
    </w:p>
    <w:p w:rsidR="00F949E7" w:rsidRPr="00166C69" w:rsidRDefault="00C74A30" w:rsidP="00EB4ED9">
      <w:pPr>
        <w:jc w:val="center"/>
        <w:rPr>
          <w:sz w:val="32"/>
        </w:rPr>
      </w:pP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B06A63" w:rsidRDefault="00EA7182" w:rsidP="00F949E7">
      <w:pPr>
        <w:rPr>
          <w:sz w:val="26"/>
          <w:szCs w:val="26"/>
        </w:rPr>
      </w:pPr>
      <w:r>
        <w:rPr>
          <w:sz w:val="26"/>
          <w:szCs w:val="26"/>
        </w:rPr>
        <w:t>От 30.09.2024</w:t>
      </w:r>
      <w:r w:rsidR="00F949E7" w:rsidRPr="00B06A63">
        <w:rPr>
          <w:sz w:val="26"/>
          <w:szCs w:val="26"/>
        </w:rPr>
        <w:t xml:space="preserve">                                                                        </w:t>
      </w:r>
      <w:r w:rsidR="00B06A63">
        <w:rPr>
          <w:sz w:val="26"/>
          <w:szCs w:val="26"/>
        </w:rPr>
        <w:t xml:space="preserve">              </w:t>
      </w:r>
      <w:r w:rsidR="00166C69" w:rsidRPr="00B06A63">
        <w:rPr>
          <w:sz w:val="26"/>
          <w:szCs w:val="26"/>
        </w:rPr>
        <w:t xml:space="preserve">     №</w:t>
      </w:r>
      <w:r>
        <w:rPr>
          <w:sz w:val="26"/>
          <w:szCs w:val="26"/>
        </w:rPr>
        <w:t xml:space="preserve"> 25</w:t>
      </w:r>
    </w:p>
    <w:p w:rsidR="00D938CC" w:rsidRPr="00B06A63" w:rsidRDefault="00D938CC" w:rsidP="00D938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49E7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Об о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с</w:t>
      </w:r>
      <w:r w:rsidRPr="00B06A63">
        <w:rPr>
          <w:rFonts w:ascii="Times New Roman" w:hAnsi="Times New Roman" w:cs="Times New Roman"/>
          <w:b/>
          <w:sz w:val="26"/>
          <w:szCs w:val="26"/>
        </w:rPr>
        <w:t>новных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 xml:space="preserve"> направления</w:t>
      </w:r>
      <w:r w:rsidRPr="00B06A63">
        <w:rPr>
          <w:rFonts w:ascii="Times New Roman" w:hAnsi="Times New Roman" w:cs="Times New Roman"/>
          <w:b/>
          <w:sz w:val="26"/>
          <w:szCs w:val="26"/>
        </w:rPr>
        <w:t>х</w:t>
      </w:r>
      <w:r w:rsidR="00EB4ED9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бюджетной</w:t>
      </w:r>
    </w:p>
    <w:p w:rsidR="00166C69" w:rsidRPr="00B06A63" w:rsidRDefault="00EB4ED9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 xml:space="preserve">и налоговой политики </w:t>
      </w:r>
      <w:r w:rsidR="00166C69" w:rsidRPr="00B06A6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2729A" w:rsidRPr="00B06A63" w:rsidRDefault="00D938CC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«</w:t>
      </w:r>
      <w:r w:rsidR="00166C69" w:rsidRPr="00B06A63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spellStart"/>
      <w:r w:rsidR="00166C69" w:rsidRPr="00B06A63">
        <w:rPr>
          <w:rFonts w:ascii="Times New Roman" w:hAnsi="Times New Roman" w:cs="Times New Roman"/>
          <w:b/>
          <w:sz w:val="26"/>
          <w:szCs w:val="26"/>
        </w:rPr>
        <w:t>Радождево</w:t>
      </w:r>
      <w:proofErr w:type="spellEnd"/>
      <w:r w:rsidRPr="00B06A63">
        <w:rPr>
          <w:rFonts w:ascii="Times New Roman" w:hAnsi="Times New Roman" w:cs="Times New Roman"/>
          <w:b/>
          <w:sz w:val="26"/>
          <w:szCs w:val="26"/>
        </w:rPr>
        <w:t>» на 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5</w:t>
      </w:r>
      <w:r w:rsidR="00622B04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29A" w:rsidRPr="00B06A63">
        <w:rPr>
          <w:rFonts w:ascii="Times New Roman" w:hAnsi="Times New Roman" w:cs="Times New Roman"/>
          <w:b/>
          <w:sz w:val="26"/>
          <w:szCs w:val="26"/>
        </w:rPr>
        <w:t xml:space="preserve">год и </w:t>
      </w:r>
    </w:p>
    <w:p w:rsidR="00D938CC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на плановый период 202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6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7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D938CC" w:rsidRPr="00B06A63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Pr="00B06A63" w:rsidRDefault="00F949E7" w:rsidP="00EB4ED9">
      <w:pPr>
        <w:pStyle w:val="ConsPlusNormal"/>
        <w:jc w:val="both"/>
        <w:rPr>
          <w:sz w:val="26"/>
          <w:szCs w:val="26"/>
        </w:rPr>
      </w:pPr>
    </w:p>
    <w:p w:rsidR="00002590" w:rsidRPr="00B06A63" w:rsidRDefault="003912EC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>В соответствии со статьями 172, 184.2 Бюджетного кодекса Российской Федерации,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Сельской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Думы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770EA1" w:rsidRPr="00B06A63">
        <w:rPr>
          <w:rFonts w:ascii="Times New Roman" w:hAnsi="Times New Roman" w:cs="Times New Roman"/>
          <w:sz w:val="26"/>
          <w:szCs w:val="26"/>
        </w:rPr>
        <w:t>Радождево</w:t>
      </w:r>
      <w:proofErr w:type="spellEnd"/>
      <w:r w:rsidR="00770EA1" w:rsidRPr="00B06A63">
        <w:rPr>
          <w:rFonts w:ascii="Times New Roman" w:hAnsi="Times New Roman" w:cs="Times New Roman"/>
          <w:sz w:val="26"/>
          <w:szCs w:val="26"/>
        </w:rPr>
        <w:t xml:space="preserve">» от </w:t>
      </w:r>
      <w:r w:rsidR="00EA7182" w:rsidRPr="00AC327F">
        <w:rPr>
          <w:rFonts w:ascii="Times New Roman" w:hAnsi="Times New Roman" w:cs="Times New Roman"/>
          <w:sz w:val="26"/>
          <w:szCs w:val="26"/>
        </w:rPr>
        <w:t>09.08.2022 № 92</w:t>
      </w:r>
      <w:r w:rsidR="00EA7182">
        <w:rPr>
          <w:sz w:val="26"/>
          <w:szCs w:val="26"/>
        </w:rPr>
        <w:t xml:space="preserve"> 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«Об утверждении Положения «О бюджетном процессе в 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сельском поселении «Деревня </w:t>
      </w:r>
      <w:proofErr w:type="spellStart"/>
      <w:r w:rsidR="00770EA1" w:rsidRPr="00B06A63">
        <w:rPr>
          <w:rFonts w:ascii="Times New Roman" w:hAnsi="Times New Roman" w:cs="Times New Roman"/>
          <w:sz w:val="26"/>
          <w:szCs w:val="26"/>
        </w:rPr>
        <w:t>Радождево</w:t>
      </w:r>
      <w:proofErr w:type="spellEnd"/>
      <w:r w:rsidR="00770EA1" w:rsidRPr="00B06A63">
        <w:rPr>
          <w:rFonts w:ascii="Times New Roman" w:hAnsi="Times New Roman" w:cs="Times New Roman"/>
          <w:sz w:val="26"/>
          <w:szCs w:val="26"/>
        </w:rPr>
        <w:t>»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»,  постановлением администрации </w:t>
      </w:r>
      <w:r w:rsidR="004336A1" w:rsidRPr="00B06A63">
        <w:rPr>
          <w:rFonts w:ascii="Times New Roman" w:hAnsi="Times New Roman" w:cs="Times New Roman"/>
          <w:sz w:val="26"/>
          <w:szCs w:val="26"/>
        </w:rPr>
        <w:t>сельског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о поселения </w:t>
      </w:r>
      <w:r w:rsidR="00DF1B54" w:rsidRPr="00B06A63">
        <w:rPr>
          <w:rFonts w:ascii="Times New Roman" w:hAnsi="Times New Roman" w:cs="Times New Roman"/>
          <w:sz w:val="26"/>
          <w:szCs w:val="26"/>
        </w:rPr>
        <w:t>«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770EA1" w:rsidRPr="00B06A63">
        <w:rPr>
          <w:rFonts w:ascii="Times New Roman" w:hAnsi="Times New Roman" w:cs="Times New Roman"/>
          <w:sz w:val="26"/>
          <w:szCs w:val="26"/>
        </w:rPr>
        <w:t>Радождево</w:t>
      </w:r>
      <w:proofErr w:type="spellEnd"/>
      <w:r w:rsidR="00770EA1" w:rsidRPr="00B06A63">
        <w:rPr>
          <w:rFonts w:ascii="Times New Roman" w:hAnsi="Times New Roman" w:cs="Times New Roman"/>
          <w:sz w:val="26"/>
          <w:szCs w:val="26"/>
        </w:rPr>
        <w:t xml:space="preserve">» от </w:t>
      </w:r>
      <w:r w:rsidR="00EA7182" w:rsidRPr="00AC327F">
        <w:rPr>
          <w:rFonts w:ascii="Times New Roman" w:hAnsi="Times New Roman" w:cs="Times New Roman"/>
          <w:sz w:val="26"/>
          <w:szCs w:val="26"/>
        </w:rPr>
        <w:t>12.12.2010 № 22</w:t>
      </w:r>
      <w:r w:rsidR="00EA7182">
        <w:rPr>
          <w:sz w:val="26"/>
          <w:szCs w:val="26"/>
        </w:rPr>
        <w:t xml:space="preserve"> 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и сроках составления проекта бюджета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770EA1" w:rsidRPr="00B06A63">
        <w:rPr>
          <w:rFonts w:ascii="Times New Roman" w:hAnsi="Times New Roman" w:cs="Times New Roman"/>
          <w:sz w:val="26"/>
          <w:szCs w:val="26"/>
        </w:rPr>
        <w:t>Радождево</w:t>
      </w:r>
      <w:proofErr w:type="spellEnd"/>
      <w:r w:rsidR="00DF1B54" w:rsidRPr="00B06A63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период»</w:t>
      </w:r>
      <w:r w:rsidR="00002590" w:rsidRPr="00B06A63">
        <w:rPr>
          <w:rFonts w:ascii="Times New Roman" w:hAnsi="Times New Roman" w:cs="Times New Roman"/>
          <w:sz w:val="26"/>
          <w:szCs w:val="26"/>
        </w:rPr>
        <w:t xml:space="preserve">, 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руководствуясь Уставом сельского поселения «Деревня </w:t>
      </w:r>
      <w:proofErr w:type="spellStart"/>
      <w:r w:rsidR="00EB4ED9" w:rsidRPr="00B06A63">
        <w:rPr>
          <w:rFonts w:ascii="Times New Roman" w:hAnsi="Times New Roman" w:cs="Times New Roman"/>
          <w:sz w:val="26"/>
          <w:szCs w:val="26"/>
        </w:rPr>
        <w:t>Радождево</w:t>
      </w:r>
      <w:proofErr w:type="spellEnd"/>
      <w:r w:rsidR="00EB4ED9" w:rsidRPr="00B06A63">
        <w:rPr>
          <w:rFonts w:ascii="Times New Roman" w:hAnsi="Times New Roman" w:cs="Times New Roman"/>
          <w:sz w:val="26"/>
          <w:szCs w:val="26"/>
        </w:rPr>
        <w:t xml:space="preserve">», 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770EA1" w:rsidRPr="00B06A63">
        <w:rPr>
          <w:rFonts w:ascii="Times New Roman" w:hAnsi="Times New Roman" w:cs="Times New Roman"/>
          <w:sz w:val="26"/>
          <w:szCs w:val="26"/>
        </w:rPr>
        <w:t>Радождево</w:t>
      </w:r>
      <w:proofErr w:type="spellEnd"/>
      <w:r w:rsidR="0066218F" w:rsidRPr="00B06A63">
        <w:rPr>
          <w:rFonts w:ascii="Times New Roman" w:hAnsi="Times New Roman" w:cs="Times New Roman"/>
          <w:sz w:val="26"/>
          <w:szCs w:val="26"/>
        </w:rPr>
        <w:t>»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66218F" w:rsidRPr="00B06A63">
        <w:rPr>
          <w:rFonts w:ascii="Times New Roman" w:hAnsi="Times New Roman" w:cs="Times New Roman"/>
          <w:b/>
          <w:sz w:val="26"/>
          <w:szCs w:val="26"/>
        </w:rPr>
        <w:t>ЕТ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:</w:t>
      </w:r>
    </w:p>
    <w:p w:rsidR="00904AC9" w:rsidRPr="00B06A63" w:rsidRDefault="00904AC9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35C6" w:rsidRPr="00B06A63" w:rsidRDefault="00EB4ED9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</w:t>
      </w:r>
      <w:r w:rsidR="00DB35C6" w:rsidRPr="00B06A63">
        <w:rPr>
          <w:sz w:val="26"/>
          <w:szCs w:val="26"/>
        </w:rPr>
        <w:t>1. Одобрить основные   направления бюджетной и налоговой политики на 2025 год и на плановый период 2026 и 2027 годов согласно прилож</w:t>
      </w:r>
      <w:r w:rsidRPr="00B06A63">
        <w:rPr>
          <w:sz w:val="26"/>
          <w:szCs w:val="26"/>
        </w:rPr>
        <w:t>ению к настоящему постановлению (прилагается).</w:t>
      </w:r>
    </w:p>
    <w:p w:rsidR="00DB35C6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2. Данное постановление вступает в силу </w:t>
      </w:r>
      <w:r w:rsidR="00EB4ED9" w:rsidRPr="00B06A63">
        <w:rPr>
          <w:rFonts w:eastAsia="Calibri"/>
          <w:sz w:val="26"/>
          <w:szCs w:val="26"/>
        </w:rPr>
        <w:t>вступают в силу после его официального обнародования путём официального опубликования</w:t>
      </w:r>
      <w:r w:rsidRPr="00B06A63">
        <w:rPr>
          <w:sz w:val="26"/>
          <w:szCs w:val="26"/>
        </w:rPr>
        <w:t>.</w:t>
      </w:r>
    </w:p>
    <w:p w:rsidR="00D0271A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3.  Контроль за исполнением данного постановления оставляю за собой.  </w:t>
      </w:r>
    </w:p>
    <w:p w:rsidR="00D0271A" w:rsidRPr="00B06A63" w:rsidRDefault="00D0271A" w:rsidP="00EB4ED9">
      <w:pPr>
        <w:spacing w:line="276" w:lineRule="auto"/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166C69" w:rsidRPr="00B06A63" w:rsidRDefault="00166C69" w:rsidP="00166C69">
      <w:pPr>
        <w:jc w:val="both"/>
        <w:rPr>
          <w:b/>
          <w:sz w:val="26"/>
          <w:szCs w:val="26"/>
        </w:rPr>
      </w:pPr>
      <w:r w:rsidRPr="00B06A63">
        <w:rPr>
          <w:b/>
          <w:sz w:val="26"/>
          <w:szCs w:val="26"/>
        </w:rPr>
        <w:t>Глава администрации</w:t>
      </w:r>
    </w:p>
    <w:p w:rsidR="00076ECC" w:rsidRPr="00B06A63" w:rsidRDefault="00166C69" w:rsidP="00166C69">
      <w:pPr>
        <w:jc w:val="both"/>
        <w:rPr>
          <w:sz w:val="26"/>
          <w:szCs w:val="26"/>
        </w:rPr>
      </w:pPr>
      <w:r w:rsidRPr="00B06A63">
        <w:rPr>
          <w:b/>
          <w:sz w:val="26"/>
          <w:szCs w:val="26"/>
        </w:rPr>
        <w:t xml:space="preserve">СП "Деревня </w:t>
      </w:r>
      <w:proofErr w:type="spellStart"/>
      <w:r w:rsidRPr="00B06A63">
        <w:rPr>
          <w:b/>
          <w:sz w:val="26"/>
          <w:szCs w:val="26"/>
        </w:rPr>
        <w:t>Радождево</w:t>
      </w:r>
      <w:proofErr w:type="spellEnd"/>
      <w:r w:rsidRPr="00B06A63">
        <w:rPr>
          <w:b/>
          <w:sz w:val="26"/>
          <w:szCs w:val="26"/>
        </w:rPr>
        <w:t>"                                                Н. А. Журакова</w:t>
      </w:r>
    </w:p>
    <w:p w:rsidR="004B3DC2" w:rsidRPr="00B06A63" w:rsidRDefault="004B3DC2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>Приложение</w:t>
      </w: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к </w:t>
      </w:r>
      <w:r w:rsidR="00174496" w:rsidRPr="00B06A63">
        <w:rPr>
          <w:rFonts w:ascii="Times New Roman" w:hAnsi="Times New Roman" w:cs="Times New Roman"/>
          <w:szCs w:val="22"/>
        </w:rPr>
        <w:t>п</w:t>
      </w:r>
      <w:r w:rsidRPr="00B06A63">
        <w:rPr>
          <w:rFonts w:ascii="Times New Roman" w:hAnsi="Times New Roman" w:cs="Times New Roman"/>
          <w:szCs w:val="22"/>
        </w:rPr>
        <w:t>остановлению</w:t>
      </w:r>
      <w:r w:rsidR="00174496" w:rsidRPr="00B06A63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Pr="00B06A63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ab/>
      </w:r>
      <w:r w:rsidR="00D4620F" w:rsidRPr="00B06A63">
        <w:rPr>
          <w:rFonts w:ascii="Times New Roman" w:hAnsi="Times New Roman" w:cs="Times New Roman"/>
          <w:szCs w:val="22"/>
        </w:rPr>
        <w:t xml:space="preserve">СП «Деревня </w:t>
      </w:r>
      <w:proofErr w:type="spellStart"/>
      <w:r w:rsidR="00D4620F" w:rsidRPr="00B06A63">
        <w:rPr>
          <w:rFonts w:ascii="Times New Roman" w:hAnsi="Times New Roman" w:cs="Times New Roman"/>
          <w:szCs w:val="22"/>
        </w:rPr>
        <w:t>Радождево</w:t>
      </w:r>
      <w:proofErr w:type="spellEnd"/>
      <w:r w:rsidRPr="00B06A63">
        <w:rPr>
          <w:rFonts w:ascii="Times New Roman" w:hAnsi="Times New Roman" w:cs="Times New Roman"/>
          <w:szCs w:val="22"/>
        </w:rPr>
        <w:t>»</w:t>
      </w:r>
    </w:p>
    <w:p w:rsidR="00174496" w:rsidRPr="00B06A63" w:rsidRDefault="00EA7182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от 30.09.2024 № 25</w:t>
      </w:r>
    </w:p>
    <w:p w:rsidR="0051036A" w:rsidRPr="00B06A63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Pr="00B06A63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 w:rsidRPr="00B06A63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4496" w:rsidRPr="00B06A63">
        <w:rPr>
          <w:rFonts w:ascii="Times New Roman" w:hAnsi="Times New Roman" w:cs="Times New Roman"/>
          <w:sz w:val="26"/>
          <w:szCs w:val="26"/>
        </w:rPr>
        <w:t>«</w:t>
      </w:r>
      <w:r w:rsidR="00EC319D" w:rsidRPr="00B06A63">
        <w:rPr>
          <w:rFonts w:ascii="Times New Roman" w:hAnsi="Times New Roman" w:cs="Times New Roman"/>
          <w:sz w:val="26"/>
          <w:szCs w:val="26"/>
        </w:rPr>
        <w:t>ДЕРЕВНЯ РАДОЖДЕВО</w:t>
      </w:r>
      <w:r w:rsidR="00174496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7B03B6" w:rsidRPr="00B06A63">
        <w:rPr>
          <w:rFonts w:ascii="Times New Roman" w:hAnsi="Times New Roman" w:cs="Times New Roman"/>
          <w:sz w:val="26"/>
          <w:szCs w:val="26"/>
        </w:rPr>
        <w:t>НА 202</w:t>
      </w:r>
      <w:r w:rsidR="00CF08DA" w:rsidRPr="00B06A63">
        <w:rPr>
          <w:rFonts w:ascii="Times New Roman" w:hAnsi="Times New Roman" w:cs="Times New Roman"/>
          <w:sz w:val="26"/>
          <w:szCs w:val="26"/>
        </w:rPr>
        <w:t>5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F08DA" w:rsidRPr="00B06A63">
        <w:rPr>
          <w:rFonts w:ascii="Times New Roman" w:hAnsi="Times New Roman" w:cs="Times New Roman"/>
          <w:sz w:val="26"/>
          <w:szCs w:val="26"/>
        </w:rPr>
        <w:t>6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И 202</w:t>
      </w:r>
      <w:r w:rsidR="00CF08DA" w:rsidRPr="00B06A63">
        <w:rPr>
          <w:rFonts w:ascii="Times New Roman" w:hAnsi="Times New Roman" w:cs="Times New Roman"/>
          <w:sz w:val="26"/>
          <w:szCs w:val="26"/>
        </w:rPr>
        <w:t>7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D4472" w:rsidRPr="00B06A63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Pr="00B06A63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B06A63">
        <w:rPr>
          <w:color w:val="auto"/>
          <w:sz w:val="26"/>
          <w:szCs w:val="26"/>
        </w:rPr>
        <w:t xml:space="preserve">Бюджетная и налоговая политика </w:t>
      </w:r>
      <w:r w:rsidR="009E1799" w:rsidRPr="00B06A63">
        <w:rPr>
          <w:color w:val="auto"/>
          <w:sz w:val="26"/>
          <w:szCs w:val="26"/>
        </w:rPr>
        <w:t xml:space="preserve">сельского поселения «Деревня </w:t>
      </w:r>
      <w:proofErr w:type="spellStart"/>
      <w:r w:rsidR="009E1799" w:rsidRPr="00B06A63">
        <w:rPr>
          <w:color w:val="auto"/>
          <w:sz w:val="26"/>
          <w:szCs w:val="26"/>
        </w:rPr>
        <w:t>Радождево</w:t>
      </w:r>
      <w:proofErr w:type="spellEnd"/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Pr="00B06A63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бюджета </w:t>
      </w:r>
      <w:r w:rsidR="009E1799" w:rsidRPr="00B06A63">
        <w:rPr>
          <w:color w:val="auto"/>
          <w:sz w:val="26"/>
          <w:szCs w:val="26"/>
        </w:rPr>
        <w:t xml:space="preserve">сельского поселения «Деревня </w:t>
      </w:r>
      <w:proofErr w:type="spellStart"/>
      <w:r w:rsidR="009E1799" w:rsidRPr="00B06A63">
        <w:rPr>
          <w:color w:val="auto"/>
          <w:sz w:val="26"/>
          <w:szCs w:val="26"/>
        </w:rPr>
        <w:t>Радождево</w:t>
      </w:r>
      <w:proofErr w:type="spellEnd"/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="00A82830" w:rsidRPr="00B06A63">
        <w:rPr>
          <w:color w:val="auto"/>
          <w:sz w:val="26"/>
          <w:szCs w:val="26"/>
        </w:rPr>
        <w:t>на 2025 год и на плановый период 2026 и 2027 годов, и направлена на достижение национальных целей развития, определенных в Указах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Указ № 309), Послании Президента Российской Федерации Федеральному Собранию Российской Федерации от 29.02.2024.</w:t>
      </w:r>
    </w:p>
    <w:p w:rsidR="009A48B9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Основные направления бюджетной и налоговой политики </w:t>
      </w:r>
      <w:r w:rsidR="009E1799" w:rsidRPr="00B06A63">
        <w:rPr>
          <w:sz w:val="26"/>
          <w:szCs w:val="26"/>
        </w:rPr>
        <w:t xml:space="preserve">сельского поселения «Деревня </w:t>
      </w:r>
      <w:proofErr w:type="spellStart"/>
      <w:r w:rsidR="009E1799" w:rsidRPr="00B06A63">
        <w:rPr>
          <w:sz w:val="26"/>
          <w:szCs w:val="26"/>
        </w:rPr>
        <w:t>Радождево</w:t>
      </w:r>
      <w:proofErr w:type="spellEnd"/>
      <w:r w:rsidR="009E1799" w:rsidRPr="00B06A63">
        <w:rPr>
          <w:sz w:val="26"/>
          <w:szCs w:val="26"/>
        </w:rPr>
        <w:t>»</w:t>
      </w:r>
      <w:r w:rsidR="00D74804" w:rsidRPr="00B06A63">
        <w:rPr>
          <w:sz w:val="26"/>
          <w:szCs w:val="26"/>
        </w:rPr>
        <w:t xml:space="preserve">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(далее – Основные направления) являются базой для формирования бюджета </w:t>
      </w:r>
      <w:r w:rsidR="009E1799" w:rsidRPr="00B06A63">
        <w:rPr>
          <w:sz w:val="26"/>
          <w:szCs w:val="26"/>
        </w:rPr>
        <w:t xml:space="preserve">сельского поселения «Деревня </w:t>
      </w:r>
      <w:proofErr w:type="spellStart"/>
      <w:r w:rsidR="009E1799" w:rsidRPr="00B06A63">
        <w:rPr>
          <w:sz w:val="26"/>
          <w:szCs w:val="26"/>
        </w:rPr>
        <w:t>Радождево</w:t>
      </w:r>
      <w:proofErr w:type="spellEnd"/>
      <w:r w:rsidR="009E1799" w:rsidRPr="00B06A63">
        <w:rPr>
          <w:sz w:val="26"/>
          <w:szCs w:val="26"/>
        </w:rPr>
        <w:t xml:space="preserve">»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и определяют стратегию действий </w:t>
      </w:r>
      <w:r w:rsidR="00DD37BA" w:rsidRPr="00B06A63">
        <w:rPr>
          <w:sz w:val="26"/>
          <w:szCs w:val="26"/>
        </w:rPr>
        <w:t xml:space="preserve">администрации </w:t>
      </w:r>
      <w:r w:rsidR="009E1799" w:rsidRPr="00B06A63">
        <w:rPr>
          <w:sz w:val="26"/>
          <w:szCs w:val="26"/>
        </w:rPr>
        <w:t xml:space="preserve">сельского поселения «Деревня </w:t>
      </w:r>
      <w:proofErr w:type="spellStart"/>
      <w:proofErr w:type="gramStart"/>
      <w:r w:rsidR="009E1799" w:rsidRPr="00B06A63">
        <w:rPr>
          <w:sz w:val="26"/>
          <w:szCs w:val="26"/>
        </w:rPr>
        <w:t>Радождево»</w:t>
      </w:r>
      <w:r w:rsidRPr="00B06A63">
        <w:rPr>
          <w:sz w:val="26"/>
          <w:szCs w:val="26"/>
        </w:rPr>
        <w:t>в</w:t>
      </w:r>
      <w:proofErr w:type="spellEnd"/>
      <w:proofErr w:type="gramEnd"/>
      <w:r w:rsidRPr="00B06A63">
        <w:rPr>
          <w:sz w:val="26"/>
          <w:szCs w:val="26"/>
        </w:rPr>
        <w:t xml:space="preserve"> части доходов, расходов бюджета и межбюджетных отношений. </w:t>
      </w:r>
    </w:p>
    <w:p w:rsidR="00C56D4A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бюджета </w:t>
      </w:r>
      <w:r w:rsidR="00A82830" w:rsidRPr="00B06A63">
        <w:rPr>
          <w:sz w:val="26"/>
          <w:szCs w:val="26"/>
        </w:rPr>
        <w:t xml:space="preserve">поселения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>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Pr="00B06A63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B06A63">
        <w:rPr>
          <w:b/>
          <w:sz w:val="26"/>
          <w:szCs w:val="26"/>
          <w:lang w:val="en-US" w:eastAsia="ar-SA"/>
        </w:rPr>
        <w:t>I</w:t>
      </w:r>
      <w:r w:rsidRPr="00B06A63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 w:rsidRPr="00B06A63">
        <w:rPr>
          <w:b/>
          <w:sz w:val="26"/>
          <w:szCs w:val="26"/>
          <w:lang w:eastAsia="ar-SA"/>
        </w:rPr>
        <w:t xml:space="preserve">сельского поселения «Деревня </w:t>
      </w:r>
      <w:proofErr w:type="spellStart"/>
      <w:r w:rsidR="009E1799" w:rsidRPr="00B06A63">
        <w:rPr>
          <w:b/>
          <w:sz w:val="26"/>
          <w:szCs w:val="26"/>
          <w:lang w:eastAsia="ar-SA"/>
        </w:rPr>
        <w:t>Радождево</w:t>
      </w:r>
      <w:proofErr w:type="spellEnd"/>
      <w:r w:rsidR="009E1799" w:rsidRPr="00B06A63">
        <w:rPr>
          <w:b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B06A63">
        <w:rPr>
          <w:b/>
          <w:sz w:val="26"/>
          <w:szCs w:val="26"/>
          <w:lang w:eastAsia="ar-SA"/>
        </w:rPr>
        <w:t>на 202</w:t>
      </w:r>
      <w:r w:rsidR="00C30E43" w:rsidRPr="00B06A63">
        <w:rPr>
          <w:b/>
          <w:sz w:val="26"/>
          <w:szCs w:val="26"/>
          <w:lang w:eastAsia="ar-SA"/>
        </w:rPr>
        <w:t>5 год и на плановый период 2026</w:t>
      </w:r>
      <w:r w:rsidRPr="00B06A63">
        <w:rPr>
          <w:b/>
          <w:sz w:val="26"/>
          <w:szCs w:val="26"/>
          <w:lang w:eastAsia="ar-SA"/>
        </w:rPr>
        <w:t xml:space="preserve"> и 202</w:t>
      </w:r>
      <w:r w:rsidR="00C30E43" w:rsidRPr="00B06A63">
        <w:rPr>
          <w:b/>
          <w:sz w:val="26"/>
          <w:szCs w:val="26"/>
          <w:lang w:eastAsia="ar-SA"/>
        </w:rPr>
        <w:t>7</w:t>
      </w:r>
      <w:r w:rsidRPr="00B06A63">
        <w:rPr>
          <w:b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 w:rsidRPr="00B06A63">
        <w:rPr>
          <w:sz w:val="26"/>
          <w:szCs w:val="26"/>
          <w:lang w:eastAsia="ar-SA"/>
        </w:rPr>
        <w:t xml:space="preserve">сельского поселения «Деревня </w:t>
      </w:r>
      <w:proofErr w:type="spellStart"/>
      <w:r w:rsidR="009E1799" w:rsidRPr="00B06A63">
        <w:rPr>
          <w:sz w:val="26"/>
          <w:szCs w:val="26"/>
          <w:lang w:eastAsia="ar-SA"/>
        </w:rPr>
        <w:t>Радождево</w:t>
      </w:r>
      <w:proofErr w:type="spellEnd"/>
      <w:r w:rsidR="009E1799" w:rsidRPr="00B06A63">
        <w:rPr>
          <w:sz w:val="26"/>
          <w:szCs w:val="26"/>
          <w:lang w:eastAsia="ar-SA"/>
        </w:rPr>
        <w:t>»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 w:rsidRPr="00B06A63">
        <w:rPr>
          <w:sz w:val="26"/>
          <w:szCs w:val="26"/>
          <w:lang w:eastAsia="ar-SA"/>
        </w:rPr>
        <w:t>поселения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2. Укрепление доходной базы </w:t>
      </w:r>
      <w:r w:rsidRPr="00B06A63">
        <w:rPr>
          <w:rFonts w:hint="cs"/>
          <w:sz w:val="26"/>
          <w:szCs w:val="26"/>
          <w:lang w:eastAsia="ar-SA"/>
        </w:rPr>
        <w:t>бюджета</w:t>
      </w:r>
      <w:r w:rsidR="004C2BB5">
        <w:rPr>
          <w:sz w:val="26"/>
          <w:szCs w:val="26"/>
          <w:lang w:eastAsia="ar-SA"/>
        </w:rPr>
        <w:t xml:space="preserve"> </w:t>
      </w:r>
      <w:r w:rsidR="009E1799" w:rsidRPr="00B06A63">
        <w:rPr>
          <w:sz w:val="26"/>
          <w:szCs w:val="26"/>
          <w:lang w:eastAsia="ar-SA"/>
        </w:rPr>
        <w:t xml:space="preserve">сельского поселения «Деревня </w:t>
      </w:r>
      <w:proofErr w:type="spellStart"/>
      <w:r w:rsidR="009E1799" w:rsidRPr="00B06A63">
        <w:rPr>
          <w:sz w:val="26"/>
          <w:szCs w:val="26"/>
          <w:lang w:eastAsia="ar-SA"/>
        </w:rPr>
        <w:t>Радождево</w:t>
      </w:r>
      <w:proofErr w:type="spellEnd"/>
      <w:r w:rsidR="009E1799" w:rsidRPr="00B06A63">
        <w:rPr>
          <w:sz w:val="26"/>
          <w:szCs w:val="26"/>
          <w:lang w:eastAsia="ar-SA"/>
        </w:rPr>
        <w:t>»</w:t>
      </w:r>
      <w:r w:rsidR="004C2BB5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за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счет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наращивания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стабильных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доходных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источников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мобилизации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бюджет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имеющихся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резервов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3. 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</w:t>
      </w:r>
      <w:r w:rsidR="0071358E" w:rsidRPr="00B06A63">
        <w:rPr>
          <w:sz w:val="26"/>
          <w:szCs w:val="26"/>
          <w:lang w:eastAsia="ar-SA"/>
        </w:rPr>
        <w:t xml:space="preserve">, определенных в </w:t>
      </w:r>
      <w:r w:rsidR="0071358E" w:rsidRPr="00B06A63">
        <w:rPr>
          <w:sz w:val="26"/>
          <w:szCs w:val="26"/>
          <w:lang w:eastAsia="ar-SA"/>
        </w:rPr>
        <w:lastRenderedPageBreak/>
        <w:t xml:space="preserve">соответствии </w:t>
      </w:r>
      <w:r w:rsidRPr="00B06A63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4. Проведение ежегодной оценки эффективности налоговых расходов </w:t>
      </w:r>
      <w:r w:rsidRPr="00B06A63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B06A63">
        <w:rPr>
          <w:sz w:val="26"/>
          <w:szCs w:val="26"/>
          <w:lang w:eastAsia="ar-SA"/>
        </w:rPr>
        <w:t xml:space="preserve">решениями </w:t>
      </w:r>
      <w:r w:rsidR="009E1799" w:rsidRPr="00B06A63">
        <w:rPr>
          <w:sz w:val="26"/>
          <w:szCs w:val="26"/>
          <w:lang w:eastAsia="ar-SA"/>
        </w:rPr>
        <w:t xml:space="preserve">сельского поселения «Деревня </w:t>
      </w:r>
      <w:proofErr w:type="spellStart"/>
      <w:r w:rsidR="009E1799" w:rsidRPr="00B06A63">
        <w:rPr>
          <w:sz w:val="26"/>
          <w:szCs w:val="26"/>
          <w:lang w:eastAsia="ar-SA"/>
        </w:rPr>
        <w:t>Радождево</w:t>
      </w:r>
      <w:proofErr w:type="spellEnd"/>
      <w:r w:rsidR="009E1799" w:rsidRPr="00B06A63">
        <w:rPr>
          <w:sz w:val="26"/>
          <w:szCs w:val="26"/>
          <w:lang w:eastAsia="ar-SA"/>
        </w:rPr>
        <w:t>»</w:t>
      </w:r>
      <w:r w:rsidRPr="00B06A63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5</w:t>
      </w:r>
      <w:r w:rsidR="00DD37BA" w:rsidRPr="00B06A63">
        <w:rPr>
          <w:sz w:val="26"/>
          <w:szCs w:val="26"/>
          <w:lang w:eastAsia="ar-SA"/>
        </w:rPr>
        <w:t xml:space="preserve">. </w:t>
      </w:r>
      <w:r w:rsidR="00D24224" w:rsidRPr="00B06A63">
        <w:rPr>
          <w:sz w:val="26"/>
          <w:szCs w:val="26"/>
          <w:lang w:eastAsia="ar-SA"/>
        </w:rPr>
        <w:t>Дальнейшее развитие</w:t>
      </w:r>
      <w:r w:rsidR="00DD37BA" w:rsidRPr="00B06A63">
        <w:rPr>
          <w:sz w:val="26"/>
          <w:szCs w:val="26"/>
          <w:lang w:eastAsia="ar-SA"/>
        </w:rPr>
        <w:t xml:space="preserve"> механизма инициативного бюджетирования в </w:t>
      </w:r>
      <w:r w:rsidR="005A3FDA" w:rsidRPr="00B06A63">
        <w:rPr>
          <w:sz w:val="26"/>
          <w:szCs w:val="26"/>
          <w:lang w:eastAsia="ar-SA"/>
        </w:rPr>
        <w:t>сельском поселении</w:t>
      </w:r>
      <w:r w:rsidR="00DD37BA" w:rsidRPr="00B06A63">
        <w:rPr>
          <w:sz w:val="26"/>
          <w:szCs w:val="26"/>
          <w:lang w:eastAsia="ar-SA"/>
        </w:rPr>
        <w:t>, расширение его практик, в том числе</w:t>
      </w:r>
      <w:r w:rsidR="00D24224" w:rsidRPr="00B06A63">
        <w:rPr>
          <w:sz w:val="26"/>
          <w:szCs w:val="26"/>
          <w:lang w:eastAsia="ar-SA"/>
        </w:rPr>
        <w:t xml:space="preserve"> с выделение школьного </w:t>
      </w:r>
      <w:proofErr w:type="gramStart"/>
      <w:r w:rsidR="00D24224" w:rsidRPr="00B06A63">
        <w:rPr>
          <w:sz w:val="26"/>
          <w:szCs w:val="26"/>
          <w:lang w:eastAsia="ar-SA"/>
        </w:rPr>
        <w:t>и  молодежного</w:t>
      </w:r>
      <w:proofErr w:type="gramEnd"/>
      <w:r w:rsidR="00D24224" w:rsidRPr="00B06A63">
        <w:rPr>
          <w:sz w:val="26"/>
          <w:szCs w:val="26"/>
          <w:lang w:eastAsia="ar-SA"/>
        </w:rPr>
        <w:t xml:space="preserve"> направлений</w:t>
      </w:r>
      <w:r w:rsidR="00DD37BA" w:rsidRPr="00B06A63">
        <w:rPr>
          <w:sz w:val="26"/>
          <w:szCs w:val="26"/>
          <w:lang w:eastAsia="ar-SA"/>
        </w:rPr>
        <w:t>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           6.</w:t>
      </w:r>
      <w:r w:rsidR="00DD37BA" w:rsidRPr="00B06A63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 w:rsidRPr="00B06A63">
        <w:rPr>
          <w:sz w:val="26"/>
          <w:szCs w:val="26"/>
          <w:lang w:eastAsia="ar-SA"/>
        </w:rPr>
        <w:t xml:space="preserve">сельском поселении «Деревня </w:t>
      </w:r>
      <w:proofErr w:type="spellStart"/>
      <w:r w:rsidR="005A3FDA" w:rsidRPr="00B06A63">
        <w:rPr>
          <w:sz w:val="26"/>
          <w:szCs w:val="26"/>
          <w:lang w:eastAsia="ar-SA"/>
        </w:rPr>
        <w:t>Радождево</w:t>
      </w:r>
      <w:proofErr w:type="spellEnd"/>
      <w:r w:rsidR="005A3FDA" w:rsidRPr="00B06A63">
        <w:rPr>
          <w:sz w:val="26"/>
          <w:szCs w:val="26"/>
          <w:lang w:eastAsia="ar-SA"/>
        </w:rPr>
        <w:t xml:space="preserve">» </w:t>
      </w:r>
      <w:r w:rsidR="00DD37BA" w:rsidRPr="00B06A63">
        <w:rPr>
          <w:sz w:val="26"/>
          <w:szCs w:val="26"/>
          <w:lang w:eastAsia="ar-SA"/>
        </w:rPr>
        <w:t xml:space="preserve">и высокого качества управления </w:t>
      </w:r>
      <w:r w:rsidR="000E1D3B" w:rsidRPr="00B06A63">
        <w:rPr>
          <w:sz w:val="26"/>
          <w:szCs w:val="26"/>
          <w:lang w:eastAsia="ar-SA"/>
        </w:rPr>
        <w:t xml:space="preserve">муниципальными </w:t>
      </w:r>
      <w:r w:rsidR="00DD37BA" w:rsidRPr="00B06A63">
        <w:rPr>
          <w:sz w:val="26"/>
          <w:szCs w:val="26"/>
          <w:lang w:eastAsia="ar-SA"/>
        </w:rPr>
        <w:t>финансами.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B06A63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val="en-US" w:eastAsia="ar-SA"/>
        </w:rPr>
        <w:t>II</w:t>
      </w:r>
      <w:r w:rsidRPr="00B06A63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 w:rsidRPr="00B06A63">
        <w:rPr>
          <w:b/>
          <w:kern w:val="1"/>
          <w:sz w:val="26"/>
          <w:szCs w:val="26"/>
          <w:lang w:eastAsia="ar-SA"/>
        </w:rPr>
        <w:t xml:space="preserve">сельского поселения «Деревня </w:t>
      </w:r>
      <w:proofErr w:type="spellStart"/>
      <w:r w:rsidR="009E1799" w:rsidRPr="00B06A63">
        <w:rPr>
          <w:b/>
          <w:kern w:val="1"/>
          <w:sz w:val="26"/>
          <w:szCs w:val="26"/>
          <w:lang w:eastAsia="ar-SA"/>
        </w:rPr>
        <w:t>Радождево</w:t>
      </w:r>
      <w:proofErr w:type="spellEnd"/>
      <w:r w:rsidR="009E1799" w:rsidRPr="00B06A63">
        <w:rPr>
          <w:b/>
          <w:kern w:val="1"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eastAsia="ar-SA"/>
        </w:rPr>
        <w:t>на 202</w:t>
      </w:r>
      <w:r w:rsidR="0017689F" w:rsidRPr="00B06A63">
        <w:rPr>
          <w:b/>
          <w:kern w:val="1"/>
          <w:sz w:val="26"/>
          <w:szCs w:val="26"/>
          <w:lang w:eastAsia="ar-SA"/>
        </w:rPr>
        <w:t>5</w:t>
      </w:r>
      <w:r w:rsidRPr="00B06A63">
        <w:rPr>
          <w:b/>
          <w:kern w:val="1"/>
          <w:sz w:val="26"/>
          <w:szCs w:val="26"/>
          <w:lang w:eastAsia="ar-SA"/>
        </w:rPr>
        <w:t xml:space="preserve"> год и на плановый период 202</w:t>
      </w:r>
      <w:r w:rsidR="0017689F" w:rsidRPr="00B06A63">
        <w:rPr>
          <w:b/>
          <w:kern w:val="1"/>
          <w:sz w:val="26"/>
          <w:szCs w:val="26"/>
          <w:lang w:eastAsia="ar-SA"/>
        </w:rPr>
        <w:t>6</w:t>
      </w:r>
      <w:r w:rsidRPr="00B06A63">
        <w:rPr>
          <w:b/>
          <w:kern w:val="1"/>
          <w:sz w:val="26"/>
          <w:szCs w:val="26"/>
          <w:lang w:eastAsia="ar-SA"/>
        </w:rPr>
        <w:t xml:space="preserve"> и 202</w:t>
      </w:r>
      <w:r w:rsidR="0017689F" w:rsidRPr="00B06A63">
        <w:rPr>
          <w:b/>
          <w:kern w:val="1"/>
          <w:sz w:val="26"/>
          <w:szCs w:val="26"/>
          <w:lang w:eastAsia="ar-SA"/>
        </w:rPr>
        <w:t>7</w:t>
      </w:r>
      <w:r w:rsidRPr="00B06A63">
        <w:rPr>
          <w:b/>
          <w:kern w:val="1"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szCs w:val="26"/>
          <w:highlight w:val="yellow"/>
          <w:lang w:eastAsia="ar-SA"/>
        </w:rPr>
      </w:pP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Формирование реалистичного прогноза поступления доходов с учетом влияния внешних </w:t>
      </w:r>
      <w:proofErr w:type="spellStart"/>
      <w:r w:rsidRPr="00B06A63">
        <w:rPr>
          <w:rFonts w:eastAsia="Zhikaryov"/>
          <w:sz w:val="26"/>
          <w:szCs w:val="26"/>
        </w:rPr>
        <w:t>санкционных</w:t>
      </w:r>
      <w:proofErr w:type="spellEnd"/>
      <w:r w:rsidRPr="00B06A63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proofErr w:type="spellStart"/>
      <w:r w:rsidR="00F8119C" w:rsidRPr="00B06A63">
        <w:rPr>
          <w:rFonts w:eastAsia="Zhikaryov"/>
          <w:sz w:val="26"/>
          <w:szCs w:val="26"/>
        </w:rPr>
        <w:t>Сухиничском</w:t>
      </w:r>
      <w:proofErr w:type="spellEnd"/>
      <w:r w:rsidR="00F8119C" w:rsidRPr="00B06A63">
        <w:rPr>
          <w:rFonts w:eastAsia="Zhikaryov"/>
          <w:sz w:val="26"/>
          <w:szCs w:val="26"/>
        </w:rPr>
        <w:t xml:space="preserve"> районе, </w:t>
      </w:r>
      <w:r w:rsidRPr="00B06A63">
        <w:rPr>
          <w:rFonts w:eastAsia="Zhikaryov"/>
          <w:sz w:val="26"/>
          <w:szCs w:val="26"/>
        </w:rPr>
        <w:t xml:space="preserve">так и в </w:t>
      </w:r>
      <w:r w:rsidR="00934821" w:rsidRPr="00B06A63">
        <w:rPr>
          <w:rFonts w:eastAsia="Zhikaryov"/>
          <w:sz w:val="26"/>
          <w:szCs w:val="26"/>
        </w:rPr>
        <w:t>Калужской области и в</w:t>
      </w:r>
      <w:r w:rsidR="00714AC4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</w:t>
      </w:r>
      <w:proofErr w:type="gramStart"/>
      <w:r w:rsidRPr="00B06A63">
        <w:rPr>
          <w:rFonts w:eastAsia="Zhikaryov"/>
          <w:sz w:val="26"/>
          <w:szCs w:val="26"/>
        </w:rPr>
        <w:t>реализация  мер</w:t>
      </w:r>
      <w:proofErr w:type="gramEnd"/>
      <w:r w:rsidRPr="00B06A63">
        <w:rPr>
          <w:rFonts w:eastAsia="Zhikaryov"/>
          <w:sz w:val="26"/>
          <w:szCs w:val="26"/>
        </w:rPr>
        <w:t xml:space="preserve">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9E1799" w:rsidRPr="00B06A63">
        <w:rPr>
          <w:rFonts w:eastAsia="Zhikaryov"/>
          <w:sz w:val="26"/>
          <w:szCs w:val="26"/>
        </w:rPr>
        <w:t>Радождево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B06A63">
        <w:rPr>
          <w:rFonts w:eastAsia="Zhikaryov" w:hint="cs"/>
          <w:sz w:val="26"/>
          <w:szCs w:val="26"/>
        </w:rPr>
        <w:t>расширени</w:t>
      </w:r>
      <w:r w:rsidR="004B3DC2" w:rsidRPr="00B06A63">
        <w:rPr>
          <w:rFonts w:eastAsia="Zhikaryov"/>
          <w:sz w:val="26"/>
          <w:szCs w:val="26"/>
        </w:rPr>
        <w:t xml:space="preserve">е </w:t>
      </w:r>
      <w:r w:rsidRPr="00B06A63">
        <w:rPr>
          <w:rFonts w:eastAsia="Zhikaryov" w:hint="cs"/>
          <w:sz w:val="26"/>
          <w:szCs w:val="26"/>
        </w:rPr>
        <w:t>налоговой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базы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имущественным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налогам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путем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выявления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включения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налогооблагаемую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недвижимого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земельных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участков</w:t>
      </w:r>
      <w:r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 w:hint="cs"/>
          <w:sz w:val="26"/>
          <w:szCs w:val="26"/>
        </w:rPr>
        <w:t>которые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до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настоящего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времени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зарегистрированы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 w:rsidRPr="00B06A63">
        <w:rPr>
          <w:rFonts w:eastAsia="Zhikaryov"/>
          <w:sz w:val="26"/>
          <w:szCs w:val="26"/>
        </w:rPr>
        <w:t xml:space="preserve">поселения </w:t>
      </w:r>
      <w:r w:rsidRPr="00B06A63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 w:rsidRPr="00B06A63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B06A63">
        <w:rPr>
          <w:rFonts w:eastAsia="Zhikaryov"/>
          <w:sz w:val="26"/>
          <w:szCs w:val="26"/>
        </w:rPr>
        <w:t xml:space="preserve"> программами </w:t>
      </w:r>
      <w:r w:rsidR="00A01806" w:rsidRPr="00B06A63">
        <w:rPr>
          <w:rFonts w:eastAsia="Zhikaryov"/>
          <w:sz w:val="26"/>
          <w:szCs w:val="26"/>
        </w:rPr>
        <w:t>поселения</w:t>
      </w:r>
      <w:r w:rsidRPr="00B06A63">
        <w:rPr>
          <w:rFonts w:eastAsia="Zhikaryov"/>
          <w:sz w:val="26"/>
          <w:szCs w:val="26"/>
        </w:rPr>
        <w:t xml:space="preserve"> и входящими в их состав </w:t>
      </w:r>
      <w:r w:rsidR="005F00AA" w:rsidRPr="00B06A63">
        <w:rPr>
          <w:rFonts w:eastAsia="Zhikaryov"/>
          <w:sz w:val="26"/>
          <w:szCs w:val="26"/>
        </w:rPr>
        <w:t>муниципальными</w:t>
      </w:r>
      <w:r w:rsidRPr="00B06A63">
        <w:rPr>
          <w:rFonts w:eastAsia="Zhikaryov"/>
          <w:sz w:val="26"/>
          <w:szCs w:val="26"/>
        </w:rPr>
        <w:t xml:space="preserve"> проектами;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обеспечение сохранения на достигнутом уровне целевых показателей, установленных Указами Президента Российской</w:t>
      </w:r>
      <w:r w:rsidR="004B3DC2" w:rsidRPr="00B06A63">
        <w:rPr>
          <w:rFonts w:eastAsia="Zhikaryov"/>
          <w:sz w:val="26"/>
          <w:szCs w:val="26"/>
        </w:rPr>
        <w:t xml:space="preserve"> Федерации от 07.05.2012 № 597 </w:t>
      </w:r>
      <w:r w:rsidRPr="00B06A63">
        <w:rPr>
          <w:rFonts w:eastAsia="Zhikaryov"/>
          <w:sz w:val="26"/>
          <w:szCs w:val="26"/>
        </w:rPr>
        <w:lastRenderedPageBreak/>
        <w:t>«О мероприятиях по реализации государственной социальной политики</w:t>
      </w:r>
      <w:r w:rsidR="00714AC4">
        <w:rPr>
          <w:rFonts w:eastAsia="Zhikaryov"/>
          <w:sz w:val="26"/>
          <w:szCs w:val="26"/>
        </w:rPr>
        <w:t xml:space="preserve">», </w:t>
      </w:r>
      <w:r w:rsidRPr="00B06A63">
        <w:rPr>
          <w:rFonts w:eastAsia="Zhikaryov"/>
          <w:sz w:val="26"/>
          <w:szCs w:val="26"/>
        </w:rPr>
        <w:t>в части повышения оплаты труда отдельных категорий работников бюджетной сферы;</w:t>
      </w:r>
    </w:p>
    <w:p w:rsidR="00DD37BA" w:rsidRPr="00B06A63" w:rsidRDefault="00891CF0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-</w:t>
      </w:r>
      <w:r w:rsidR="00BE17A5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параметров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сходя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безусловного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действующих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числе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учетом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их</w:t>
      </w:r>
      <w:r w:rsidRPr="00B06A63">
        <w:rPr>
          <w:rFonts w:eastAsia="Zhikaryov"/>
          <w:sz w:val="26"/>
          <w:szCs w:val="26"/>
        </w:rPr>
        <w:t xml:space="preserve"> </w:t>
      </w:r>
      <w:proofErr w:type="spellStart"/>
      <w:r w:rsidR="00DD37BA" w:rsidRPr="00B06A63">
        <w:rPr>
          <w:rFonts w:eastAsia="Zhikaryov"/>
          <w:sz w:val="26"/>
          <w:szCs w:val="26"/>
        </w:rPr>
        <w:t>приоритизации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/>
          <w:sz w:val="26"/>
          <w:szCs w:val="26"/>
        </w:rPr>
        <w:t xml:space="preserve">оптимизации </w:t>
      </w:r>
      <w:r w:rsidR="00DD37BA" w:rsidRPr="00B06A63">
        <w:rPr>
          <w:rFonts w:eastAsia="Zhikaryov" w:hint="cs"/>
          <w:sz w:val="26"/>
          <w:szCs w:val="26"/>
        </w:rPr>
        <w:t>эффективности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осуществлениявзвешенногоподходакпринятиюновыхрасходныхобязательствисокращениянеэффективныхбюджетныхрасходов</w:t>
      </w:r>
      <w:r w:rsidR="00DD37BA"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 w:rsidRPr="00B06A63">
        <w:rPr>
          <w:rFonts w:eastAsia="Zhikaryov"/>
          <w:sz w:val="26"/>
          <w:szCs w:val="26"/>
        </w:rPr>
        <w:t>района</w:t>
      </w:r>
      <w:r w:rsidRPr="00B06A63">
        <w:rPr>
          <w:rFonts w:eastAsia="Zhikaryov"/>
          <w:sz w:val="26"/>
          <w:szCs w:val="26"/>
        </w:rPr>
        <w:t>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Pr="00BE17A5">
        <w:rPr>
          <w:rFonts w:eastAsia="Zhikaryov"/>
          <w:sz w:val="26"/>
          <w:szCs w:val="26"/>
        </w:rPr>
        <w:t>–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</w:t>
      </w:r>
      <w:r w:rsidRPr="00BE17A5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1D3C8B" w:rsidRPr="00BE17A5" w:rsidRDefault="001D3C8B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1D3C8B">
        <w:rPr>
          <w:rFonts w:eastAsia="Zhikaryov"/>
          <w:sz w:val="26"/>
          <w:szCs w:val="26"/>
        </w:rPr>
        <w:t>– реализация мероприятий, посвященных 80-летию Победы в Великой Отечественной войне;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BE17A5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</w:t>
      </w:r>
      <w:r w:rsidRPr="00BE17A5">
        <w:rPr>
          <w:rFonts w:eastAsia="Zhikaryov"/>
          <w:sz w:val="26"/>
          <w:szCs w:val="26"/>
        </w:rPr>
        <w:t xml:space="preserve">  – обеспечение высокого уровня открытости, прозрачности и публичности процесса управления финансами поселения,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официальном сайте администрации сельского поселения «Деревня </w:t>
      </w:r>
      <w:proofErr w:type="spellStart"/>
      <w:r w:rsidRPr="00BE17A5">
        <w:rPr>
          <w:rFonts w:eastAsia="Zhikaryov"/>
          <w:sz w:val="26"/>
          <w:szCs w:val="26"/>
        </w:rPr>
        <w:t>Радождево</w:t>
      </w:r>
      <w:proofErr w:type="spellEnd"/>
      <w:r w:rsidRPr="00BE17A5">
        <w:rPr>
          <w:rFonts w:eastAsia="Zhikaryov"/>
          <w:sz w:val="26"/>
          <w:szCs w:val="26"/>
        </w:rPr>
        <w:t>».</w:t>
      </w:r>
    </w:p>
    <w:p w:rsidR="00BE17A5" w:rsidRPr="00B06A63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b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b/>
          <w:sz w:val="26"/>
          <w:szCs w:val="26"/>
        </w:rPr>
      </w:pPr>
      <w:r w:rsidRPr="00B06A63">
        <w:rPr>
          <w:rFonts w:eastAsia="Zhikaryov"/>
          <w:b/>
          <w:sz w:val="26"/>
          <w:szCs w:val="26"/>
          <w:lang w:val="en-US"/>
        </w:rPr>
        <w:t>III</w:t>
      </w:r>
      <w:r w:rsidRPr="00B06A63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 w:rsidRPr="00B06A63">
        <w:rPr>
          <w:rFonts w:eastAsia="Zhikaryov"/>
          <w:b/>
          <w:sz w:val="26"/>
          <w:szCs w:val="26"/>
        </w:rPr>
        <w:t xml:space="preserve">сельского поселения «Деревня </w:t>
      </w:r>
      <w:proofErr w:type="spellStart"/>
      <w:r w:rsidR="009E1799" w:rsidRPr="00B06A63">
        <w:rPr>
          <w:rFonts w:eastAsia="Zhikaryov"/>
          <w:b/>
          <w:sz w:val="26"/>
          <w:szCs w:val="26"/>
        </w:rPr>
        <w:t>Радождево</w:t>
      </w:r>
      <w:proofErr w:type="spellEnd"/>
      <w:r w:rsidR="009E1799" w:rsidRPr="00B06A63">
        <w:rPr>
          <w:rFonts w:eastAsia="Zhikaryov"/>
          <w:b/>
          <w:sz w:val="26"/>
          <w:szCs w:val="26"/>
        </w:rPr>
        <w:t>»</w:t>
      </w:r>
      <w:r w:rsidR="004B3DC2" w:rsidRPr="00B06A63">
        <w:rPr>
          <w:rFonts w:eastAsia="Zhikaryov"/>
          <w:b/>
          <w:sz w:val="26"/>
          <w:szCs w:val="26"/>
        </w:rPr>
        <w:t xml:space="preserve">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  <w:r w:rsidRPr="00B06A63">
        <w:rPr>
          <w:rFonts w:eastAsia="Zhikaryov"/>
          <w:b/>
          <w:sz w:val="26"/>
          <w:szCs w:val="26"/>
        </w:rPr>
        <w:t xml:space="preserve"> при формировании проекта бюджета </w:t>
      </w:r>
      <w:r w:rsidR="00F35DA8" w:rsidRPr="00B06A63">
        <w:rPr>
          <w:rFonts w:eastAsia="Zhikaryov"/>
          <w:b/>
          <w:sz w:val="26"/>
          <w:szCs w:val="26"/>
        </w:rPr>
        <w:t xml:space="preserve">поселения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9E1799" w:rsidRPr="00B06A63">
        <w:rPr>
          <w:rFonts w:eastAsia="Zhikaryov"/>
          <w:sz w:val="26"/>
          <w:szCs w:val="26"/>
        </w:rPr>
        <w:t>Радождево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71772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71772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71772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осуществляется исходя из необходимости реализации основных задач – обеспечение долгосрочной устойчивости и сбалансированности бюджетной системы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9E1799" w:rsidRPr="00B06A63">
        <w:rPr>
          <w:rFonts w:eastAsia="Zhikaryov"/>
          <w:sz w:val="26"/>
          <w:szCs w:val="26"/>
        </w:rPr>
        <w:t>Радождево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 w:rsidRPr="00B06A63">
        <w:rPr>
          <w:rFonts w:eastAsia="Zhikaryov"/>
          <w:sz w:val="26"/>
          <w:szCs w:val="26"/>
        </w:rPr>
        <w:t>ных бюджетов</w:t>
      </w:r>
      <w:r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2</w:t>
      </w:r>
      <w:r w:rsidR="00DD37BA" w:rsidRPr="00B06A63">
        <w:rPr>
          <w:rFonts w:eastAsia="Zhikaryov"/>
          <w:sz w:val="26"/>
          <w:szCs w:val="26"/>
        </w:rPr>
        <w:t>. Прогноз доходов и расходов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9E1799" w:rsidRPr="00B06A63">
        <w:rPr>
          <w:rFonts w:eastAsia="Zhikaryov"/>
          <w:sz w:val="26"/>
          <w:szCs w:val="26"/>
        </w:rPr>
        <w:t>Радождево»</w:t>
      </w:r>
      <w:r w:rsidR="007B03B6" w:rsidRPr="00B06A63">
        <w:rPr>
          <w:rFonts w:eastAsia="Zhikaryov"/>
          <w:sz w:val="26"/>
          <w:szCs w:val="26"/>
        </w:rPr>
        <w:t>на</w:t>
      </w:r>
      <w:proofErr w:type="spellEnd"/>
      <w:r w:rsidR="007B03B6" w:rsidRPr="00B06A63">
        <w:rPr>
          <w:rFonts w:eastAsia="Zhikaryov"/>
          <w:sz w:val="26"/>
          <w:szCs w:val="26"/>
        </w:rPr>
        <w:t xml:space="preserve">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формируется на основе показателей прогноза социально-экономического развития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="00746975" w:rsidRPr="00B06A63">
        <w:rPr>
          <w:rFonts w:eastAsia="Zhikaryov"/>
          <w:sz w:val="26"/>
          <w:szCs w:val="26"/>
        </w:rPr>
        <w:t xml:space="preserve"> на </w:t>
      </w:r>
      <w:r w:rsidR="00DD37BA" w:rsidRPr="00B06A63">
        <w:rPr>
          <w:rFonts w:eastAsia="Zhikaryov"/>
          <w:sz w:val="26"/>
          <w:szCs w:val="26"/>
        </w:rPr>
        <w:t>202</w:t>
      </w:r>
      <w:r w:rsidR="00746975"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 год и на плановый период</w:t>
      </w:r>
      <w:r w:rsidR="00DD37BA" w:rsidRPr="00B06A63">
        <w:rPr>
          <w:rFonts w:eastAsia="Zhikaryov"/>
          <w:sz w:val="26"/>
          <w:szCs w:val="26"/>
        </w:rPr>
        <w:br/>
        <w:t>202</w:t>
      </w:r>
      <w:r w:rsidR="00746975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годов, а такж</w:t>
      </w:r>
      <w:r w:rsidR="00962ABD" w:rsidRPr="00B06A63">
        <w:rPr>
          <w:rFonts w:eastAsia="Zhikaryov"/>
          <w:sz w:val="26"/>
          <w:szCs w:val="26"/>
        </w:rPr>
        <w:t>е в соответствии с федеральным,</w:t>
      </w:r>
      <w:r w:rsidR="00DD37BA" w:rsidRPr="00B06A63">
        <w:rPr>
          <w:rFonts w:eastAsia="Zhikaryov"/>
          <w:sz w:val="26"/>
          <w:szCs w:val="26"/>
        </w:rPr>
        <w:t xml:space="preserve"> областным </w:t>
      </w:r>
      <w:r w:rsidR="00962ABD" w:rsidRPr="00B06A63">
        <w:rPr>
          <w:rFonts w:eastAsia="Zhikaryov"/>
          <w:sz w:val="26"/>
          <w:szCs w:val="26"/>
        </w:rPr>
        <w:t xml:space="preserve">и местным </w:t>
      </w:r>
      <w:r w:rsidR="00DD37BA" w:rsidRPr="00B06A63">
        <w:rPr>
          <w:rFonts w:eastAsia="Zhikaryov"/>
          <w:sz w:val="26"/>
          <w:szCs w:val="26"/>
        </w:rPr>
        <w:t>бюджетным и налоговым законодател</w:t>
      </w:r>
      <w:r w:rsidR="00962ABD" w:rsidRPr="00B06A63">
        <w:rPr>
          <w:rFonts w:eastAsia="Zhikaryov"/>
          <w:sz w:val="26"/>
          <w:szCs w:val="26"/>
        </w:rPr>
        <w:t>ьством и проектами федеральных,</w:t>
      </w:r>
      <w:r w:rsidR="00DD37BA" w:rsidRPr="00B06A63">
        <w:rPr>
          <w:rFonts w:eastAsia="Zhikaryov"/>
          <w:sz w:val="26"/>
          <w:szCs w:val="26"/>
        </w:rPr>
        <w:t xml:space="preserve"> областных </w:t>
      </w:r>
      <w:r w:rsidR="00962ABD" w:rsidRPr="00B06A63">
        <w:rPr>
          <w:rFonts w:eastAsia="Zhikaryov"/>
          <w:sz w:val="26"/>
          <w:szCs w:val="26"/>
        </w:rPr>
        <w:lastRenderedPageBreak/>
        <w:t xml:space="preserve">и местных </w:t>
      </w:r>
      <w:r w:rsidR="00DD37BA" w:rsidRPr="00B06A63">
        <w:rPr>
          <w:rFonts w:eastAsia="Zhikaryov"/>
          <w:sz w:val="26"/>
          <w:szCs w:val="26"/>
        </w:rPr>
        <w:t>законов по внесению изменений в бюджетное и налоговое законодательство.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3</w:t>
      </w:r>
      <w:r w:rsidR="00DD37BA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расходной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части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9E1799" w:rsidRPr="00B06A63">
        <w:rPr>
          <w:rFonts w:eastAsia="Zhikaryov"/>
          <w:sz w:val="26"/>
          <w:szCs w:val="26"/>
        </w:rPr>
        <w:t>Радождево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решения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задач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достижения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целевых</w:t>
      </w:r>
      <w:r w:rsidR="00DD37BA" w:rsidRPr="00B06A63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</w:t>
      </w:r>
      <w:r w:rsidR="00746975" w:rsidRPr="00B06A63">
        <w:rPr>
          <w:rFonts w:eastAsia="Zhikaryov"/>
          <w:sz w:val="26"/>
          <w:szCs w:val="26"/>
        </w:rPr>
        <w:t>ом</w:t>
      </w:r>
      <w:r w:rsidR="00DD37BA" w:rsidRPr="00B06A63">
        <w:rPr>
          <w:rFonts w:eastAsia="Zhikaryov"/>
          <w:sz w:val="26"/>
          <w:szCs w:val="26"/>
        </w:rPr>
        <w:t xml:space="preserve"> № </w:t>
      </w:r>
      <w:r w:rsidR="00746975" w:rsidRPr="00B06A63">
        <w:rPr>
          <w:rFonts w:eastAsia="Zhikaryov"/>
          <w:sz w:val="26"/>
          <w:szCs w:val="26"/>
        </w:rPr>
        <w:t>309</w:t>
      </w:r>
      <w:r w:rsidR="00DD37BA" w:rsidRPr="00B06A63">
        <w:rPr>
          <w:rFonts w:eastAsia="Zhikaryov"/>
          <w:sz w:val="26"/>
          <w:szCs w:val="26"/>
        </w:rPr>
        <w:t>, а также результатов входящих в их состав региональных проектов.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Расходная часть бюджета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9E1799" w:rsidRPr="00B06A63">
        <w:rPr>
          <w:rFonts w:eastAsia="Zhikaryov"/>
          <w:sz w:val="26"/>
          <w:szCs w:val="26"/>
        </w:rPr>
        <w:t>Радождево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формируется в рамках </w:t>
      </w:r>
      <w:r w:rsidR="00A25B4D" w:rsidRPr="00B06A63">
        <w:rPr>
          <w:rFonts w:eastAsia="Zhikaryov"/>
          <w:sz w:val="26"/>
          <w:szCs w:val="26"/>
        </w:rPr>
        <w:t xml:space="preserve">муниципальных программ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 xml:space="preserve">, </w:t>
      </w:r>
      <w:r w:rsidRPr="00EA7182">
        <w:rPr>
          <w:rFonts w:eastAsia="Zhikaryov"/>
          <w:sz w:val="26"/>
          <w:szCs w:val="26"/>
        </w:rPr>
        <w:t>перечень которых утвержд</w:t>
      </w:r>
      <w:r w:rsidR="00EA7182" w:rsidRPr="00EA7182">
        <w:rPr>
          <w:rFonts w:eastAsia="Zhikaryov"/>
          <w:sz w:val="26"/>
          <w:szCs w:val="26"/>
        </w:rPr>
        <w:t>ено</w:t>
      </w:r>
      <w:r w:rsidRPr="00EA7182">
        <w:rPr>
          <w:rFonts w:eastAsia="Zhikaryov"/>
          <w:sz w:val="26"/>
          <w:szCs w:val="26"/>
        </w:rPr>
        <w:t xml:space="preserve"> постановлением </w:t>
      </w:r>
      <w:r w:rsidR="00A25B4D" w:rsidRPr="00EA7182">
        <w:rPr>
          <w:rFonts w:eastAsia="Zhikaryov"/>
          <w:sz w:val="26"/>
          <w:szCs w:val="26"/>
        </w:rPr>
        <w:t>админ</w:t>
      </w:r>
      <w:r w:rsidR="002A0C05" w:rsidRPr="00EA7182">
        <w:rPr>
          <w:rFonts w:eastAsia="Zhikaryov"/>
          <w:sz w:val="26"/>
          <w:szCs w:val="26"/>
        </w:rPr>
        <w:t xml:space="preserve">истрации </w:t>
      </w:r>
      <w:r w:rsidR="009E1799" w:rsidRPr="00EA7182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9E1799" w:rsidRPr="00EA7182">
        <w:rPr>
          <w:rFonts w:eastAsia="Zhikaryov"/>
          <w:sz w:val="26"/>
          <w:szCs w:val="26"/>
        </w:rPr>
        <w:t>Радождево</w:t>
      </w:r>
      <w:proofErr w:type="spellEnd"/>
      <w:r w:rsidR="009E1799" w:rsidRPr="00EA7182">
        <w:rPr>
          <w:rFonts w:eastAsia="Zhikaryov"/>
          <w:sz w:val="26"/>
          <w:szCs w:val="26"/>
        </w:rPr>
        <w:t>»</w:t>
      </w:r>
      <w:r w:rsidR="00EA7182">
        <w:rPr>
          <w:rFonts w:eastAsia="Zhikaryov"/>
          <w:sz w:val="26"/>
          <w:szCs w:val="26"/>
        </w:rPr>
        <w:t xml:space="preserve"> № 24 от 30.09.2024г.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9E1799" w:rsidRPr="00B06A63">
        <w:rPr>
          <w:rFonts w:eastAsia="Zhikaryov"/>
          <w:sz w:val="26"/>
          <w:szCs w:val="26"/>
        </w:rPr>
        <w:t>Радождево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2D2DA0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4</w:t>
      </w:r>
      <w:r w:rsidR="00DD37BA" w:rsidRPr="00B06A63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B06A63">
        <w:rPr>
          <w:rFonts w:eastAsia="Zhikaryov"/>
          <w:sz w:val="26"/>
          <w:szCs w:val="26"/>
        </w:rPr>
        <w:t xml:space="preserve">Калужской </w:t>
      </w:r>
      <w:proofErr w:type="gramStart"/>
      <w:r w:rsidR="00A25B4D" w:rsidRPr="00B06A63">
        <w:rPr>
          <w:rFonts w:eastAsia="Zhikaryov"/>
          <w:sz w:val="26"/>
          <w:szCs w:val="26"/>
        </w:rPr>
        <w:t>области</w:t>
      </w:r>
      <w:r w:rsidR="002D2DA0">
        <w:rPr>
          <w:rFonts w:eastAsia="Zhikaryov"/>
          <w:sz w:val="26"/>
          <w:szCs w:val="26"/>
        </w:rPr>
        <w:t xml:space="preserve">  </w:t>
      </w:r>
      <w:r w:rsidR="00DD37BA" w:rsidRPr="00B06A63">
        <w:rPr>
          <w:rFonts w:eastAsia="Zhikaryov"/>
          <w:sz w:val="26"/>
          <w:szCs w:val="26"/>
        </w:rPr>
        <w:t>«</w:t>
      </w:r>
      <w:proofErr w:type="gramEnd"/>
      <w:r w:rsidR="00DD37BA" w:rsidRPr="00B06A63">
        <w:rPr>
          <w:rFonts w:eastAsia="Zhikaryov"/>
          <w:sz w:val="26"/>
          <w:szCs w:val="26"/>
        </w:rPr>
        <w:t>О</w:t>
      </w:r>
      <w:r w:rsidR="00A25B4D" w:rsidRPr="00B06A63">
        <w:rPr>
          <w:rFonts w:eastAsia="Zhikaryov"/>
          <w:sz w:val="26"/>
          <w:szCs w:val="26"/>
        </w:rPr>
        <w:t xml:space="preserve">б областном </w:t>
      </w:r>
      <w:r w:rsidR="00DD37BA" w:rsidRPr="00B06A63">
        <w:rPr>
          <w:rFonts w:eastAsia="Zhikaryov"/>
          <w:sz w:val="26"/>
          <w:szCs w:val="26"/>
        </w:rPr>
        <w:t xml:space="preserve"> бюджете </w:t>
      </w:r>
      <w:r w:rsidR="007B03B6" w:rsidRPr="00B06A63">
        <w:rPr>
          <w:rFonts w:eastAsia="Zhikaryov"/>
          <w:sz w:val="26"/>
          <w:szCs w:val="26"/>
        </w:rPr>
        <w:t>на 202</w:t>
      </w:r>
      <w:r w:rsidR="00B740B8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B740B8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>».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B06A63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B06A63">
        <w:rPr>
          <w:rFonts w:eastAsia="Zhikaryov" w:hint="cs"/>
          <w:sz w:val="26"/>
          <w:szCs w:val="26"/>
        </w:rPr>
        <w:t>предельн</w:t>
      </w:r>
      <w:r w:rsidR="00DD37BA" w:rsidRPr="00B06A63">
        <w:rPr>
          <w:rFonts w:eastAsia="Zhikaryov"/>
          <w:sz w:val="26"/>
          <w:szCs w:val="26"/>
        </w:rPr>
        <w:t xml:space="preserve">ого </w:t>
      </w:r>
      <w:r w:rsidR="00DD37BA" w:rsidRPr="00B06A63">
        <w:rPr>
          <w:rFonts w:eastAsia="Zhikaryov" w:hint="cs"/>
          <w:sz w:val="26"/>
          <w:szCs w:val="26"/>
        </w:rPr>
        <w:t>уровн</w:t>
      </w:r>
      <w:r w:rsidR="00DD37BA" w:rsidRPr="00B06A63">
        <w:rPr>
          <w:rFonts w:eastAsia="Zhikaryov"/>
          <w:sz w:val="26"/>
          <w:szCs w:val="26"/>
        </w:rPr>
        <w:t xml:space="preserve">я </w:t>
      </w:r>
      <w:proofErr w:type="spellStart"/>
      <w:r w:rsidR="00DD37BA" w:rsidRPr="00B06A63">
        <w:rPr>
          <w:rFonts w:eastAsia="Zhikaryov" w:hint="cs"/>
          <w:sz w:val="26"/>
          <w:szCs w:val="26"/>
        </w:rPr>
        <w:t>софинансирования</w:t>
      </w:r>
      <w:proofErr w:type="spellEnd"/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обязательства</w:t>
      </w:r>
      <w:r w:rsidR="00DD37BA" w:rsidRPr="00B06A63">
        <w:rPr>
          <w:rFonts w:eastAsia="Zhikaryov"/>
          <w:sz w:val="26"/>
          <w:szCs w:val="26"/>
        </w:rPr>
        <w:t xml:space="preserve">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 для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9E1799" w:rsidRPr="00B06A63">
        <w:rPr>
          <w:rFonts w:eastAsia="Zhikaryov"/>
          <w:sz w:val="26"/>
          <w:szCs w:val="26"/>
        </w:rPr>
        <w:t>Радождево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DD37BA" w:rsidRPr="00B06A63">
        <w:rPr>
          <w:rFonts w:eastAsia="Zhikaryov"/>
          <w:sz w:val="26"/>
          <w:szCs w:val="26"/>
        </w:rPr>
        <w:t xml:space="preserve"> в соответствии </w:t>
      </w:r>
      <w:r w:rsidR="008A68FF" w:rsidRPr="00B06A63">
        <w:rPr>
          <w:rFonts w:eastAsia="Zhikaryov"/>
          <w:sz w:val="26"/>
          <w:szCs w:val="26"/>
        </w:rPr>
        <w:t>нормативно-правовыми актами.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>. Условно утверждаемые расходы на 202</w:t>
      </w:r>
      <w:r w:rsidR="00B740B8" w:rsidRPr="00B06A63">
        <w:rPr>
          <w:rFonts w:eastAsia="Zhikaryov"/>
          <w:sz w:val="26"/>
          <w:szCs w:val="26"/>
        </w:rPr>
        <w:t>6</w:t>
      </w:r>
      <w:r w:rsidR="007241D1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годы планируются </w:t>
      </w:r>
      <w:r w:rsidR="00DD37BA" w:rsidRPr="00B06A63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7</w:t>
      </w:r>
      <w:r w:rsidR="004B3DC2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оплату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труда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работников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муниципальных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учреждений</w:t>
      </w:r>
      <w:r w:rsidR="004B3DC2" w:rsidRPr="00B06A63">
        <w:rPr>
          <w:rFonts w:eastAsia="Zhikaryov"/>
          <w:sz w:val="26"/>
          <w:szCs w:val="26"/>
        </w:rPr>
        <w:t xml:space="preserve"> </w:t>
      </w:r>
      <w:proofErr w:type="spellStart"/>
      <w:r w:rsidR="008A68FF" w:rsidRPr="00B06A63">
        <w:rPr>
          <w:rFonts w:eastAsia="Zhikaryov"/>
          <w:sz w:val="26"/>
          <w:szCs w:val="26"/>
        </w:rPr>
        <w:t>Сухиничского</w:t>
      </w:r>
      <w:proofErr w:type="spellEnd"/>
      <w:r w:rsidR="008A68FF" w:rsidRPr="00B06A63">
        <w:rPr>
          <w:rFonts w:eastAsia="Zhikaryov"/>
          <w:sz w:val="26"/>
          <w:szCs w:val="26"/>
        </w:rPr>
        <w:t xml:space="preserve"> района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обеспечения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сохранения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достигнутом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уровне целевых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показателей</w:t>
      </w:r>
      <w:r w:rsidR="00DD37BA" w:rsidRPr="00B06A63">
        <w:rPr>
          <w:rFonts w:eastAsia="Zhikaryov"/>
          <w:sz w:val="26"/>
          <w:szCs w:val="26"/>
        </w:rPr>
        <w:t xml:space="preserve">, установленных </w:t>
      </w:r>
      <w:r w:rsidR="002B1D93" w:rsidRPr="00B06A63">
        <w:rPr>
          <w:rFonts w:eastAsia="Zhikaryov"/>
          <w:sz w:val="26"/>
          <w:szCs w:val="26"/>
        </w:rPr>
        <w:t>Указами Президента Российской Федерации от 07.05.2012 № 597 «О мероприятиях 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2025-2027 годов, а также с учетом положений Федерального закона «О минимальном размере оплаты труда».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учреждений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9E1799" w:rsidRPr="00B06A63">
        <w:rPr>
          <w:rFonts w:eastAsia="Zhikaryov"/>
          <w:sz w:val="26"/>
          <w:szCs w:val="26"/>
        </w:rPr>
        <w:t>Радождево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</w:t>
      </w:r>
      <w:r w:rsidRPr="00B06A63">
        <w:rPr>
          <w:rFonts w:eastAsia="Zhikaryov"/>
          <w:sz w:val="26"/>
          <w:szCs w:val="26"/>
        </w:rPr>
        <w:lastRenderedPageBreak/>
        <w:t xml:space="preserve">и на оплату труда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 w:rsidRPr="00B06A63">
        <w:rPr>
          <w:rFonts w:eastAsia="Zhikaryov"/>
          <w:sz w:val="26"/>
          <w:szCs w:val="26"/>
        </w:rPr>
        <w:t>муниципальные</w:t>
      </w:r>
      <w:r w:rsidRPr="00B06A63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="00801CF5" w:rsidRPr="00B06A63">
        <w:rPr>
          <w:rFonts w:eastAsia="Zhikaryov"/>
          <w:sz w:val="26"/>
          <w:szCs w:val="26"/>
        </w:rPr>
        <w:t xml:space="preserve"> власти</w:t>
      </w:r>
      <w:r w:rsidRPr="00B06A63">
        <w:rPr>
          <w:rFonts w:eastAsia="Zhikaryov"/>
          <w:sz w:val="26"/>
          <w:szCs w:val="26"/>
        </w:rPr>
        <w:t xml:space="preserve">, иных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Pr="00B06A63">
        <w:rPr>
          <w:rFonts w:eastAsia="Zhikaryov"/>
          <w:sz w:val="26"/>
          <w:szCs w:val="26"/>
        </w:rPr>
        <w:t xml:space="preserve"> службы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9E1799" w:rsidRPr="00B06A63">
        <w:rPr>
          <w:rFonts w:eastAsia="Zhikaryov"/>
          <w:sz w:val="26"/>
          <w:szCs w:val="26"/>
        </w:rPr>
        <w:t>Радождево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и работников, осуществляющих профессиональную деятельность по должностям служащих и по профессиям рабочих, </w:t>
      </w:r>
      <w:r w:rsidR="00B5151A" w:rsidRPr="00B06A63">
        <w:rPr>
          <w:rFonts w:eastAsia="Zhikaryov"/>
          <w:sz w:val="26"/>
          <w:szCs w:val="26"/>
        </w:rPr>
        <w:t>рассчитываются с учетом ежегодной индексации на прогнозируемый уровень инфляции, определенный на федеральном уровне на 202</w:t>
      </w:r>
      <w:r w:rsidR="001E0F7F" w:rsidRPr="00B06A63">
        <w:rPr>
          <w:rFonts w:eastAsia="Zhikaryov"/>
          <w:sz w:val="26"/>
          <w:szCs w:val="26"/>
        </w:rPr>
        <w:t>5</w:t>
      </w:r>
      <w:r w:rsidR="00B5151A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1E0F7F" w:rsidRPr="00B06A63">
        <w:rPr>
          <w:rFonts w:eastAsia="Zhikaryov"/>
          <w:sz w:val="26"/>
          <w:szCs w:val="26"/>
        </w:rPr>
        <w:t>6 и 2027</w:t>
      </w:r>
      <w:r w:rsidR="00B5151A" w:rsidRPr="00B06A63">
        <w:rPr>
          <w:rFonts w:eastAsia="Zhikaryov"/>
          <w:sz w:val="26"/>
          <w:szCs w:val="26"/>
        </w:rPr>
        <w:t xml:space="preserve"> годов.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8</w:t>
      </w:r>
      <w:r w:rsidR="00DD37BA" w:rsidRPr="00B06A63">
        <w:rPr>
          <w:rFonts w:eastAsia="Zhikaryov"/>
          <w:sz w:val="26"/>
          <w:szCs w:val="26"/>
        </w:rPr>
        <w:t xml:space="preserve">. Бюджетные ассигнования </w:t>
      </w:r>
      <w:r w:rsidR="007B03B6" w:rsidRPr="00B06A63">
        <w:rPr>
          <w:rFonts w:eastAsia="Zhikaryov"/>
          <w:sz w:val="26"/>
          <w:szCs w:val="26"/>
        </w:rPr>
        <w:t>на 202</w:t>
      </w:r>
      <w:r w:rsidR="00AC3A2C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Допускается </w:t>
      </w:r>
      <w:proofErr w:type="spellStart"/>
      <w:r w:rsidRPr="00B06A63">
        <w:rPr>
          <w:rFonts w:eastAsia="Zhikaryov"/>
          <w:sz w:val="26"/>
          <w:szCs w:val="26"/>
        </w:rPr>
        <w:t>недоведение</w:t>
      </w:r>
      <w:proofErr w:type="spellEnd"/>
      <w:r w:rsidRPr="00B06A63">
        <w:rPr>
          <w:rFonts w:eastAsia="Zhikaryov"/>
          <w:sz w:val="26"/>
          <w:szCs w:val="26"/>
        </w:rPr>
        <w:t xml:space="preserve"> бюджетных ассигнований в целях обеспечения сбалансированности </w:t>
      </w:r>
      <w:r w:rsidR="0072060F" w:rsidRPr="00B06A63">
        <w:rPr>
          <w:rFonts w:eastAsia="Zhikaryov"/>
          <w:sz w:val="26"/>
          <w:szCs w:val="26"/>
        </w:rPr>
        <w:t>местного</w:t>
      </w:r>
      <w:r w:rsidRPr="00B06A63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9</w:t>
      </w:r>
      <w:r w:rsidR="00DD37BA" w:rsidRPr="00B06A63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B06A63" w:rsidRDefault="0072060F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EA7182">
        <w:rPr>
          <w:rFonts w:eastAsia="Zhikaryov"/>
          <w:sz w:val="26"/>
          <w:szCs w:val="26"/>
        </w:rPr>
        <w:t>0</w:t>
      </w:r>
      <w:r w:rsidR="00DD37BA" w:rsidRPr="00B06A63">
        <w:rPr>
          <w:rFonts w:eastAsia="Zhikaryov"/>
          <w:sz w:val="26"/>
          <w:szCs w:val="26"/>
        </w:rPr>
        <w:t>. Бюджетные ассигнования на оплату коммунальных услуг на 202</w:t>
      </w:r>
      <w:r w:rsidR="00AC3A2C" w:rsidRPr="00B06A63">
        <w:rPr>
          <w:rFonts w:eastAsia="Zhikaryov"/>
          <w:sz w:val="26"/>
          <w:szCs w:val="26"/>
        </w:rPr>
        <w:t>5</w:t>
      </w:r>
      <w:r w:rsidR="004B3DC2" w:rsidRPr="00B06A63">
        <w:rPr>
          <w:rFonts w:eastAsia="Zhikaryov"/>
          <w:sz w:val="26"/>
          <w:szCs w:val="26"/>
        </w:rPr>
        <w:t xml:space="preserve"> год и </w:t>
      </w:r>
      <w:r w:rsidR="00DD37BA" w:rsidRPr="00B06A63">
        <w:rPr>
          <w:rFonts w:eastAsia="Zhikaryov"/>
          <w:sz w:val="26"/>
          <w:szCs w:val="26"/>
        </w:rPr>
        <w:t>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Pr="00B06A63" w:rsidRDefault="00EA7182" w:rsidP="004B3DC2">
      <w:pPr>
        <w:widowControl/>
        <w:tabs>
          <w:tab w:val="left" w:pos="993"/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11</w:t>
      </w:r>
      <w:r w:rsidR="00A17C1B" w:rsidRPr="00B06A63">
        <w:rPr>
          <w:rFonts w:eastAsia="Zhikaryov"/>
          <w:sz w:val="26"/>
          <w:szCs w:val="26"/>
        </w:rPr>
        <w:t xml:space="preserve">. </w:t>
      </w:r>
      <w:r w:rsidR="00810F56" w:rsidRPr="00B06A63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Pr="00B06A63" w:rsidRDefault="00EA7182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12</w:t>
      </w:r>
      <w:bookmarkStart w:id="1" w:name="_GoBack"/>
      <w:bookmarkEnd w:id="1"/>
      <w:r w:rsidR="00DD37BA" w:rsidRPr="00B06A63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B06A63" w:rsidRDefault="0024757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9E1799" w:rsidRPr="00B06A63">
        <w:rPr>
          <w:rFonts w:eastAsia="Zhikaryov"/>
          <w:sz w:val="26"/>
          <w:szCs w:val="26"/>
        </w:rPr>
        <w:t>Радождево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1F73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53521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53521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53521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>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4B3DC2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8"/>
          <w:szCs w:val="28"/>
        </w:rPr>
      </w:pPr>
    </w:p>
    <w:sectPr w:rsidR="00DD37BA" w:rsidRPr="004B3DC2" w:rsidSect="004B3DC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 w15:restartNumberingAfterBreak="0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590"/>
    <w:rsid w:val="00002590"/>
    <w:rsid w:val="00016F86"/>
    <w:rsid w:val="00076ECC"/>
    <w:rsid w:val="000871B7"/>
    <w:rsid w:val="000A1172"/>
    <w:rsid w:val="000B5252"/>
    <w:rsid w:val="000C4271"/>
    <w:rsid w:val="000E1D3B"/>
    <w:rsid w:val="00120F41"/>
    <w:rsid w:val="001308CC"/>
    <w:rsid w:val="00137F2D"/>
    <w:rsid w:val="00141727"/>
    <w:rsid w:val="00166C69"/>
    <w:rsid w:val="00174496"/>
    <w:rsid w:val="0017689F"/>
    <w:rsid w:val="001860CF"/>
    <w:rsid w:val="00195207"/>
    <w:rsid w:val="001B609C"/>
    <w:rsid w:val="001B65FE"/>
    <w:rsid w:val="001C1686"/>
    <w:rsid w:val="001D2900"/>
    <w:rsid w:val="001D3C8B"/>
    <w:rsid w:val="001D4472"/>
    <w:rsid w:val="001E0F7F"/>
    <w:rsid w:val="001E3187"/>
    <w:rsid w:val="001F7363"/>
    <w:rsid w:val="00201DB4"/>
    <w:rsid w:val="00206E21"/>
    <w:rsid w:val="0024757A"/>
    <w:rsid w:val="00272439"/>
    <w:rsid w:val="0027335B"/>
    <w:rsid w:val="002A0C05"/>
    <w:rsid w:val="002A5E25"/>
    <w:rsid w:val="002B1D93"/>
    <w:rsid w:val="002D2DA0"/>
    <w:rsid w:val="002D44ED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4336A1"/>
    <w:rsid w:val="004376D5"/>
    <w:rsid w:val="004458D0"/>
    <w:rsid w:val="004B3DC2"/>
    <w:rsid w:val="004C2BB5"/>
    <w:rsid w:val="004C5D58"/>
    <w:rsid w:val="004E47E6"/>
    <w:rsid w:val="004F1189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3D15"/>
    <w:rsid w:val="005F5307"/>
    <w:rsid w:val="00622B04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1358E"/>
    <w:rsid w:val="00714AC4"/>
    <w:rsid w:val="0072060F"/>
    <w:rsid w:val="007241D1"/>
    <w:rsid w:val="00735D2E"/>
    <w:rsid w:val="00746975"/>
    <w:rsid w:val="00763943"/>
    <w:rsid w:val="00770EA1"/>
    <w:rsid w:val="007B03B6"/>
    <w:rsid w:val="007D710E"/>
    <w:rsid w:val="007E1743"/>
    <w:rsid w:val="007E2C66"/>
    <w:rsid w:val="007E4F7C"/>
    <w:rsid w:val="00801CF1"/>
    <w:rsid w:val="00801CF5"/>
    <w:rsid w:val="00810F56"/>
    <w:rsid w:val="00827033"/>
    <w:rsid w:val="008513A6"/>
    <w:rsid w:val="00891CF0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53521"/>
    <w:rsid w:val="00962ABD"/>
    <w:rsid w:val="00962FE2"/>
    <w:rsid w:val="00971772"/>
    <w:rsid w:val="009A48B9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82830"/>
    <w:rsid w:val="00AB65E4"/>
    <w:rsid w:val="00AC3A2C"/>
    <w:rsid w:val="00AD3940"/>
    <w:rsid w:val="00AE30C4"/>
    <w:rsid w:val="00AF1141"/>
    <w:rsid w:val="00B06A63"/>
    <w:rsid w:val="00B15701"/>
    <w:rsid w:val="00B2729A"/>
    <w:rsid w:val="00B4442A"/>
    <w:rsid w:val="00B5151A"/>
    <w:rsid w:val="00B56626"/>
    <w:rsid w:val="00B6246E"/>
    <w:rsid w:val="00B740B8"/>
    <w:rsid w:val="00B9033A"/>
    <w:rsid w:val="00BC6681"/>
    <w:rsid w:val="00BC7ED4"/>
    <w:rsid w:val="00BD19D4"/>
    <w:rsid w:val="00BE17A5"/>
    <w:rsid w:val="00BF403D"/>
    <w:rsid w:val="00C1375F"/>
    <w:rsid w:val="00C30E43"/>
    <w:rsid w:val="00C30FC3"/>
    <w:rsid w:val="00C51B8F"/>
    <w:rsid w:val="00C55D90"/>
    <w:rsid w:val="00C56D4A"/>
    <w:rsid w:val="00C57485"/>
    <w:rsid w:val="00C74A30"/>
    <w:rsid w:val="00C757F8"/>
    <w:rsid w:val="00C96B76"/>
    <w:rsid w:val="00CA1BAE"/>
    <w:rsid w:val="00CC610E"/>
    <w:rsid w:val="00CD197B"/>
    <w:rsid w:val="00CE01DD"/>
    <w:rsid w:val="00CF08DA"/>
    <w:rsid w:val="00D0271A"/>
    <w:rsid w:val="00D132A1"/>
    <w:rsid w:val="00D23978"/>
    <w:rsid w:val="00D24224"/>
    <w:rsid w:val="00D31C70"/>
    <w:rsid w:val="00D4620F"/>
    <w:rsid w:val="00D57F2D"/>
    <w:rsid w:val="00D72642"/>
    <w:rsid w:val="00D74804"/>
    <w:rsid w:val="00D7586C"/>
    <w:rsid w:val="00D938CC"/>
    <w:rsid w:val="00DA180B"/>
    <w:rsid w:val="00DB0E9B"/>
    <w:rsid w:val="00DB35C6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91A8E"/>
    <w:rsid w:val="00EA7182"/>
    <w:rsid w:val="00EB4ED9"/>
    <w:rsid w:val="00EC319D"/>
    <w:rsid w:val="00EC3C31"/>
    <w:rsid w:val="00EE06D2"/>
    <w:rsid w:val="00EE1114"/>
    <w:rsid w:val="00EF127F"/>
    <w:rsid w:val="00F35DA8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1D50"/>
  <w15:docId w15:val="{2FFC8EBC-EAA3-4C28-930A-9FDABC39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Заголовок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C9D28-6131-4BDC-947A-6A391230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35</cp:revision>
  <cp:lastPrinted>2024-09-30T07:57:00Z</cp:lastPrinted>
  <dcterms:created xsi:type="dcterms:W3CDTF">2024-09-18T08:37:00Z</dcterms:created>
  <dcterms:modified xsi:type="dcterms:W3CDTF">2024-09-30T07:58:00Z</dcterms:modified>
</cp:coreProperties>
</file>